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B5B3F" w14:textId="77777777" w:rsidR="007778B5" w:rsidRPr="00FB5E91" w:rsidRDefault="007778B5" w:rsidP="007778B5">
      <w:pPr>
        <w:autoSpaceDE w:val="0"/>
        <w:autoSpaceDN w:val="0"/>
        <w:adjustRightInd w:val="0"/>
        <w:ind w:left="720"/>
        <w:jc w:val="both"/>
        <w:rPr>
          <w:rFonts w:ascii="Garamond" w:hAnsi="Garamond" w:cs="Calibri"/>
          <w:sz w:val="17"/>
          <w:szCs w:val="17"/>
        </w:rPr>
      </w:pPr>
    </w:p>
    <w:p w14:paraId="5CD8439F" w14:textId="77777777" w:rsidR="00872677" w:rsidRPr="00FB5E91" w:rsidRDefault="00872677" w:rsidP="007778B5">
      <w:pPr>
        <w:autoSpaceDE w:val="0"/>
        <w:autoSpaceDN w:val="0"/>
        <w:adjustRightInd w:val="0"/>
        <w:ind w:left="720"/>
        <w:jc w:val="both"/>
        <w:rPr>
          <w:rFonts w:ascii="Garamond" w:hAnsi="Garamond" w:cs="Calibri"/>
          <w:sz w:val="17"/>
          <w:szCs w:val="17"/>
        </w:rPr>
      </w:pPr>
    </w:p>
    <w:p w14:paraId="6FA70C64" w14:textId="77777777" w:rsidR="00AB3E10" w:rsidRPr="00FB5E91" w:rsidRDefault="00AB3E10" w:rsidP="00FB5E91">
      <w:pPr>
        <w:pStyle w:val="Corpotesto"/>
        <w:tabs>
          <w:tab w:val="left" w:pos="2481"/>
        </w:tabs>
        <w:kinsoku w:val="0"/>
        <w:overflowPunct w:val="0"/>
        <w:spacing w:before="56"/>
        <w:ind w:left="384" w:right="328"/>
        <w:jc w:val="center"/>
        <w:rPr>
          <w:rFonts w:ascii="Garamond" w:hAnsi="Garamond"/>
          <w:b/>
          <w:bCs/>
          <w:color w:val="FFFFFF"/>
          <w:shd w:val="clear" w:color="auto" w:fill="4471C4"/>
        </w:rPr>
      </w:pPr>
      <w:r w:rsidRPr="00FB5E91">
        <w:rPr>
          <w:rFonts w:ascii="Garamond" w:hAnsi="Garamond"/>
          <w:b/>
          <w:bCs/>
          <w:color w:val="FFFFFF"/>
          <w:shd w:val="clear" w:color="auto" w:fill="4471C4"/>
        </w:rPr>
        <w:t>DOMANDA DI PARTECIPAZIONE E DICHIARAZIONI</w:t>
      </w:r>
      <w:r w:rsidRPr="00FB5E91">
        <w:rPr>
          <w:rFonts w:ascii="Garamond" w:hAnsi="Garamond"/>
          <w:b/>
          <w:bCs/>
          <w:color w:val="FFFFFF"/>
          <w:spacing w:val="-21"/>
          <w:shd w:val="clear" w:color="auto" w:fill="4471C4"/>
        </w:rPr>
        <w:t xml:space="preserve"> </w:t>
      </w:r>
      <w:r w:rsidRPr="00FB5E91">
        <w:rPr>
          <w:rFonts w:ascii="Garamond" w:hAnsi="Garamond"/>
          <w:b/>
          <w:bCs/>
          <w:color w:val="FFFFFF"/>
          <w:shd w:val="clear" w:color="auto" w:fill="4471C4"/>
        </w:rPr>
        <w:t>INTEGRATIVE</w:t>
      </w:r>
    </w:p>
    <w:p w14:paraId="76934C2A" w14:textId="77777777" w:rsidR="00FB5E91" w:rsidRPr="00FB5E91" w:rsidRDefault="00FB5E91" w:rsidP="00FB5E91">
      <w:pPr>
        <w:pStyle w:val="Corpotesto"/>
        <w:tabs>
          <w:tab w:val="left" w:pos="2481"/>
        </w:tabs>
        <w:kinsoku w:val="0"/>
        <w:overflowPunct w:val="0"/>
        <w:spacing w:before="56"/>
        <w:ind w:left="384" w:right="328"/>
        <w:jc w:val="center"/>
        <w:rPr>
          <w:rFonts w:ascii="Garamond" w:hAnsi="Garamond"/>
          <w:b/>
          <w:bCs/>
          <w:color w:va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5"/>
      </w:tblGrid>
      <w:tr w:rsidR="00FB5E91" w:rsidRPr="00FB5E91" w14:paraId="59FCF783" w14:textId="77777777" w:rsidTr="00A22628">
        <w:trPr>
          <w:jc w:val="center"/>
        </w:trPr>
        <w:tc>
          <w:tcPr>
            <w:tcW w:w="10175" w:type="dxa"/>
            <w:shd w:val="clear" w:color="auto" w:fill="auto"/>
          </w:tcPr>
          <w:p w14:paraId="0BDDE092" w14:textId="77777777" w:rsidR="00FB5E91" w:rsidRPr="00FB5E91" w:rsidRDefault="00FB5E91" w:rsidP="00FB5E91">
            <w:pPr>
              <w:ind w:right="57" w:hanging="11"/>
              <w:jc w:val="center"/>
              <w:rPr>
                <w:rFonts w:ascii="Garamond" w:eastAsia="Times New Roman" w:hAnsi="Garamond" w:cs="Calibri"/>
                <w:b/>
                <w:bCs/>
                <w:sz w:val="24"/>
                <w:szCs w:val="24"/>
                <w:lang w:eastAsia="en-US"/>
              </w:rPr>
            </w:pPr>
            <w:bookmarkStart w:id="0" w:name="_Hlk56775293"/>
            <w:r w:rsidRPr="00FB5E91">
              <w:rPr>
                <w:rFonts w:ascii="Garamond" w:eastAsia="Times New Roman" w:hAnsi="Garamond" w:cs="Calibri"/>
                <w:b/>
                <w:bCs/>
                <w:sz w:val="24"/>
                <w:szCs w:val="24"/>
                <w:lang w:eastAsia="en-US"/>
              </w:rPr>
              <w:t>Servizi Tecnici di Ingegneria e Architettura</w:t>
            </w:r>
          </w:p>
        </w:tc>
      </w:tr>
      <w:tr w:rsidR="00FB5E91" w:rsidRPr="00FB5E91" w14:paraId="7B728823" w14:textId="77777777" w:rsidTr="00A22628">
        <w:trPr>
          <w:jc w:val="center"/>
        </w:trPr>
        <w:tc>
          <w:tcPr>
            <w:tcW w:w="10175" w:type="dxa"/>
          </w:tcPr>
          <w:p w14:paraId="58B03873" w14:textId="2D3DFB81" w:rsidR="00FB5E91" w:rsidRPr="00FB5E91" w:rsidRDefault="00FB5E91" w:rsidP="00FB5E91">
            <w:pPr>
              <w:ind w:right="57" w:hanging="11"/>
              <w:jc w:val="center"/>
              <w:rPr>
                <w:rFonts w:ascii="Garamond" w:eastAsia="Times New Roman" w:hAnsi="Garamond" w:cs="Calibri"/>
                <w:b/>
                <w:bCs/>
                <w:sz w:val="24"/>
                <w:szCs w:val="24"/>
                <w:lang w:eastAsia="en-US"/>
              </w:rPr>
            </w:pPr>
            <w:r w:rsidRPr="00FB5E91">
              <w:rPr>
                <w:rFonts w:ascii="Garamond" w:eastAsia="Times New Roman" w:hAnsi="Garamond" w:cs="Calibri"/>
                <w:b/>
                <w:bCs/>
                <w:sz w:val="24"/>
                <w:szCs w:val="24"/>
                <w:lang w:eastAsia="en-US"/>
              </w:rPr>
              <w:t>Procedura aperta, ai sensi dell’art. 71 del D.lgs. n. 36/2023, interamente telematica, con aggiudicazione secondo il criterio dell’offerta economicamente più vantaggiosa, individuata sulla base del miglior rapporto qualità prezzo.</w:t>
            </w:r>
          </w:p>
        </w:tc>
      </w:tr>
      <w:tr w:rsidR="00FB5E91" w:rsidRPr="00FB5E91" w14:paraId="19DAB13A" w14:textId="77777777" w:rsidTr="00A22628">
        <w:trPr>
          <w:jc w:val="center"/>
        </w:trPr>
        <w:tc>
          <w:tcPr>
            <w:tcW w:w="10175" w:type="dxa"/>
          </w:tcPr>
          <w:p w14:paraId="73DDAA49" w14:textId="16DF70C4" w:rsidR="00FB5E91" w:rsidRPr="00FB5E91" w:rsidRDefault="00FB5E91" w:rsidP="00FB5E91">
            <w:pPr>
              <w:ind w:right="57" w:hanging="11"/>
              <w:jc w:val="center"/>
              <w:rPr>
                <w:rFonts w:ascii="Garamond" w:eastAsia="Times New Roman" w:hAnsi="Garamond" w:cs="Calibri"/>
                <w:b/>
                <w:sz w:val="24"/>
                <w:szCs w:val="24"/>
                <w:lang w:eastAsia="en-US"/>
              </w:rPr>
            </w:pPr>
            <w:bookmarkStart w:id="1" w:name="_Hlk60933350"/>
            <w:r w:rsidRPr="00FB5E91">
              <w:rPr>
                <w:rFonts w:ascii="Garamond" w:eastAsia="Times New Roman" w:hAnsi="Garamond" w:cs="Calibri"/>
                <w:b/>
                <w:sz w:val="24"/>
                <w:szCs w:val="24"/>
                <w:lang w:eastAsia="en-US"/>
              </w:rPr>
              <w:t>AFFIDAMENTO SERVIZI TECNICI PER LA</w:t>
            </w:r>
            <w:r w:rsidR="00777698">
              <w:rPr>
                <w:rFonts w:ascii="Garamond" w:eastAsia="Times New Roman" w:hAnsi="Garamond" w:cs="Calibri"/>
                <w:b/>
                <w:sz w:val="24"/>
                <w:szCs w:val="24"/>
                <w:lang w:eastAsia="en-US"/>
              </w:rPr>
              <w:t xml:space="preserve"> </w:t>
            </w:r>
            <w:r w:rsidR="00731FBF">
              <w:rPr>
                <w:rFonts w:ascii="Garamond" w:eastAsia="Times New Roman" w:hAnsi="Garamond" w:cs="Calibri"/>
                <w:b/>
                <w:sz w:val="24"/>
                <w:szCs w:val="24"/>
                <w:lang w:eastAsia="en-US"/>
              </w:rPr>
              <w:t xml:space="preserve">REVISIONE DELLA </w:t>
            </w:r>
            <w:r w:rsidRPr="00FB5E91">
              <w:rPr>
                <w:rFonts w:ascii="Garamond" w:eastAsia="Times New Roman" w:hAnsi="Garamond" w:cs="Calibri"/>
                <w:b/>
                <w:sz w:val="24"/>
                <w:szCs w:val="24"/>
                <w:lang w:eastAsia="en-US"/>
              </w:rPr>
              <w:t xml:space="preserve"> PROGETTAZIONE DI FATTIBILITÀ TECNICO-ECONOMICA </w:t>
            </w:r>
            <w:r w:rsidR="00BF392B">
              <w:rPr>
                <w:rFonts w:ascii="Garamond" w:eastAsia="Times New Roman" w:hAnsi="Garamond" w:cs="Calibri"/>
                <w:b/>
                <w:sz w:val="24"/>
                <w:szCs w:val="24"/>
                <w:lang w:eastAsia="en-US"/>
              </w:rPr>
              <w:t>E DEL PROGETTO ESECUTIVO</w:t>
            </w:r>
          </w:p>
        </w:tc>
      </w:tr>
      <w:bookmarkEnd w:id="1"/>
      <w:tr w:rsidR="00FB5E91" w:rsidRPr="00FB5E91" w14:paraId="70070F2F" w14:textId="77777777" w:rsidTr="00A22628">
        <w:trPr>
          <w:jc w:val="center"/>
        </w:trPr>
        <w:tc>
          <w:tcPr>
            <w:tcW w:w="10175" w:type="dxa"/>
          </w:tcPr>
          <w:p w14:paraId="75CDB78A" w14:textId="1D098126" w:rsidR="00FB5E91" w:rsidRPr="00FB5E91" w:rsidRDefault="00FB5E91" w:rsidP="00FB5E91">
            <w:pPr>
              <w:ind w:right="57" w:hanging="11"/>
              <w:jc w:val="center"/>
              <w:rPr>
                <w:rFonts w:ascii="Garamond" w:eastAsia="Times New Roman" w:hAnsi="Garamond" w:cs="Calibri"/>
                <w:b/>
                <w:bCs/>
                <w:sz w:val="24"/>
                <w:szCs w:val="24"/>
                <w:lang w:eastAsia="en-US"/>
              </w:rPr>
            </w:pPr>
            <w:r w:rsidRPr="00FB5E91">
              <w:rPr>
                <w:rFonts w:ascii="Garamond" w:eastAsia="Times New Roman" w:hAnsi="Garamond" w:cs="Calibri"/>
                <w:b/>
                <w:sz w:val="24"/>
                <w:szCs w:val="24"/>
                <w:lang w:eastAsia="en-US"/>
              </w:rPr>
              <w:t>“</w:t>
            </w:r>
            <w:r w:rsidR="00731FBF" w:rsidRPr="00731FBF">
              <w:rPr>
                <w:rFonts w:ascii="Garamond" w:eastAsia="Times New Roman" w:hAnsi="Garamond" w:cs="Calibri"/>
                <w:b/>
                <w:sz w:val="24"/>
                <w:szCs w:val="24"/>
                <w:lang w:eastAsia="en-US"/>
              </w:rPr>
              <w:t>CONSOLIDAMENTO DISSESTO IDROGEOLOGICO ABITATO VILLA SAN ROMUALDO - INTERVENTO DI COMPLETAMENTO LOTTO N. 4 - SECONDO STRALCIO</w:t>
            </w:r>
            <w:r w:rsidRPr="00FB5E91">
              <w:rPr>
                <w:rFonts w:ascii="Garamond" w:eastAsia="Times New Roman" w:hAnsi="Garamond" w:cs="Calibri"/>
                <w:b/>
                <w:sz w:val="24"/>
                <w:szCs w:val="24"/>
                <w:lang w:eastAsia="en-US"/>
              </w:rPr>
              <w:t>”</w:t>
            </w:r>
          </w:p>
        </w:tc>
      </w:tr>
      <w:tr w:rsidR="00FB5E91" w:rsidRPr="00FB5E91" w14:paraId="4429E35F" w14:textId="77777777" w:rsidTr="00A22628">
        <w:trPr>
          <w:trHeight w:val="454"/>
          <w:jc w:val="center"/>
        </w:trPr>
        <w:tc>
          <w:tcPr>
            <w:tcW w:w="10175" w:type="dxa"/>
            <w:vAlign w:val="center"/>
          </w:tcPr>
          <w:p w14:paraId="59DE6733" w14:textId="773142CB" w:rsidR="00FB5E91" w:rsidRPr="00FB5E91" w:rsidRDefault="00FB5E91" w:rsidP="00FB5E91">
            <w:pPr>
              <w:ind w:right="57" w:hanging="11"/>
              <w:jc w:val="center"/>
              <w:rPr>
                <w:rFonts w:ascii="Garamond" w:eastAsia="Times New Roman" w:hAnsi="Garamond" w:cs="Calibri"/>
                <w:b/>
                <w:bCs/>
                <w:sz w:val="24"/>
                <w:szCs w:val="24"/>
                <w:lang w:eastAsia="en-US"/>
              </w:rPr>
            </w:pPr>
            <w:r w:rsidRPr="00FB5E91">
              <w:rPr>
                <w:rFonts w:ascii="Garamond" w:eastAsia="Times New Roman" w:hAnsi="Garamond" w:cs="Calibri"/>
                <w:b/>
                <w:bCs/>
                <w:sz w:val="24"/>
                <w:szCs w:val="24"/>
                <w:lang w:eastAsia="en-US"/>
              </w:rPr>
              <w:t xml:space="preserve">CUP: </w:t>
            </w:r>
            <w:r w:rsidR="001C2021">
              <w:rPr>
                <w:rFonts w:ascii="Garamond" w:eastAsia="Times New Roman" w:hAnsi="Garamond" w:cs="Calibri"/>
                <w:b/>
                <w:bCs/>
                <w:sz w:val="24"/>
                <w:szCs w:val="24"/>
                <w:lang w:eastAsia="en-US"/>
              </w:rPr>
              <w:t>I44D24000060001</w:t>
            </w:r>
            <w:r w:rsidRPr="00FB5E91">
              <w:rPr>
                <w:rFonts w:ascii="Garamond" w:eastAsia="Times New Roman" w:hAnsi="Garamond" w:cs="Calibri"/>
                <w:b/>
                <w:bCs/>
                <w:sz w:val="24"/>
                <w:szCs w:val="24"/>
                <w:lang w:eastAsia="en-US"/>
              </w:rPr>
              <w:t xml:space="preserve"> - CIG:</w:t>
            </w:r>
            <w:r w:rsidR="00777698">
              <w:t xml:space="preserve"> </w:t>
            </w:r>
            <w:r w:rsidR="00777698" w:rsidRPr="00777698">
              <w:rPr>
                <w:rFonts w:ascii="Garamond" w:eastAsia="Times New Roman" w:hAnsi="Garamond" w:cs="Calibri"/>
                <w:b/>
                <w:bCs/>
                <w:sz w:val="24"/>
                <w:szCs w:val="24"/>
                <w:lang w:eastAsia="en-US"/>
              </w:rPr>
              <w:t>B2E68B677C</w:t>
            </w:r>
          </w:p>
        </w:tc>
      </w:tr>
      <w:bookmarkEnd w:id="0"/>
    </w:tbl>
    <w:p w14:paraId="1604972B" w14:textId="77777777" w:rsidR="00AB3E10" w:rsidRPr="00FB5E91" w:rsidRDefault="00AB3E10" w:rsidP="00FB5E91">
      <w:pPr>
        <w:pStyle w:val="Corpotesto"/>
        <w:kinsoku w:val="0"/>
        <w:overflowPunct w:val="0"/>
        <w:spacing w:before="4"/>
        <w:jc w:val="center"/>
        <w:rPr>
          <w:rFonts w:ascii="Garamond" w:hAnsi="Garamond"/>
          <w:b/>
          <w:bCs/>
          <w:sz w:val="12"/>
          <w:szCs w:val="12"/>
        </w:rPr>
      </w:pPr>
    </w:p>
    <w:p w14:paraId="4928166D" w14:textId="77777777" w:rsidR="00AB3E10" w:rsidRPr="00FB5E91" w:rsidRDefault="00AB3E10" w:rsidP="00AB3E10">
      <w:pPr>
        <w:pStyle w:val="Corpotesto"/>
        <w:kinsoku w:val="0"/>
        <w:overflowPunct w:val="0"/>
        <w:rPr>
          <w:rFonts w:ascii="Garamond" w:hAnsi="Garamond" w:cs="Calibri"/>
          <w:b/>
          <w:bCs/>
        </w:rPr>
      </w:pPr>
    </w:p>
    <w:tbl>
      <w:tblPr>
        <w:tblW w:w="0" w:type="auto"/>
        <w:jc w:val="center"/>
        <w:tblLayout w:type="fixed"/>
        <w:tblCellMar>
          <w:left w:w="0" w:type="dxa"/>
          <w:right w:w="0" w:type="dxa"/>
        </w:tblCellMar>
        <w:tblLook w:val="0000" w:firstRow="0" w:lastRow="0" w:firstColumn="0" w:lastColumn="0" w:noHBand="0" w:noVBand="0"/>
      </w:tblPr>
      <w:tblGrid>
        <w:gridCol w:w="982"/>
        <w:gridCol w:w="2211"/>
        <w:gridCol w:w="290"/>
        <w:gridCol w:w="2117"/>
        <w:gridCol w:w="1154"/>
        <w:gridCol w:w="742"/>
        <w:gridCol w:w="239"/>
        <w:gridCol w:w="17"/>
        <w:gridCol w:w="2498"/>
      </w:tblGrid>
      <w:tr w:rsidR="00AB3E10" w:rsidRPr="00FB5E91" w14:paraId="3BED58EC" w14:textId="77777777" w:rsidTr="00A22628">
        <w:trPr>
          <w:trHeight w:val="455"/>
          <w:jc w:val="center"/>
        </w:trPr>
        <w:tc>
          <w:tcPr>
            <w:tcW w:w="10250" w:type="dxa"/>
            <w:gridSpan w:val="9"/>
            <w:tcBorders>
              <w:top w:val="single" w:sz="4" w:space="0" w:color="000000"/>
              <w:left w:val="single" w:sz="4" w:space="0" w:color="000000"/>
              <w:bottom w:val="single" w:sz="4" w:space="0" w:color="000000"/>
              <w:right w:val="single" w:sz="4" w:space="0" w:color="000000"/>
            </w:tcBorders>
          </w:tcPr>
          <w:p w14:paraId="21F12A38" w14:textId="77777777" w:rsidR="00AB3E10" w:rsidRPr="00FB5E91" w:rsidRDefault="00AB3E10" w:rsidP="00567A63">
            <w:pPr>
              <w:pStyle w:val="TableParagraph"/>
              <w:kinsoku w:val="0"/>
              <w:overflowPunct w:val="0"/>
              <w:spacing w:before="91"/>
              <w:ind w:left="69"/>
              <w:rPr>
                <w:rFonts w:cs="Calibri"/>
              </w:rPr>
            </w:pPr>
            <w:r w:rsidRPr="00FB5E91">
              <w:rPr>
                <w:rFonts w:cs="Calibri"/>
              </w:rPr>
              <w:t>Il sottoscritto</w:t>
            </w:r>
          </w:p>
        </w:tc>
      </w:tr>
      <w:tr w:rsidR="00AB3E10" w:rsidRPr="00FB5E91" w14:paraId="287E4A45" w14:textId="77777777" w:rsidTr="00A22628">
        <w:trPr>
          <w:trHeight w:val="456"/>
          <w:jc w:val="center"/>
        </w:trPr>
        <w:tc>
          <w:tcPr>
            <w:tcW w:w="3483" w:type="dxa"/>
            <w:gridSpan w:val="3"/>
            <w:tcBorders>
              <w:top w:val="single" w:sz="4" w:space="0" w:color="000000"/>
              <w:left w:val="single" w:sz="4" w:space="0" w:color="000000"/>
              <w:bottom w:val="single" w:sz="4" w:space="0" w:color="000000"/>
              <w:right w:val="single" w:sz="4" w:space="0" w:color="000000"/>
            </w:tcBorders>
          </w:tcPr>
          <w:p w14:paraId="1B792084" w14:textId="77777777" w:rsidR="00AB3E10" w:rsidRPr="00FB5E91" w:rsidRDefault="00AB3E10" w:rsidP="00567A63">
            <w:pPr>
              <w:pStyle w:val="TableParagraph"/>
              <w:kinsoku w:val="0"/>
              <w:overflowPunct w:val="0"/>
              <w:spacing w:before="89"/>
              <w:ind w:left="69"/>
              <w:rPr>
                <w:rFonts w:cs="Calibri"/>
              </w:rPr>
            </w:pPr>
            <w:r w:rsidRPr="00FB5E91">
              <w:rPr>
                <w:rFonts w:cs="Calibri"/>
              </w:rPr>
              <w:t>Nato a</w:t>
            </w:r>
          </w:p>
        </w:tc>
        <w:tc>
          <w:tcPr>
            <w:tcW w:w="6767" w:type="dxa"/>
            <w:gridSpan w:val="6"/>
            <w:tcBorders>
              <w:top w:val="single" w:sz="4" w:space="0" w:color="000000"/>
              <w:left w:val="single" w:sz="4" w:space="0" w:color="000000"/>
              <w:bottom w:val="single" w:sz="4" w:space="0" w:color="000000"/>
              <w:right w:val="single" w:sz="4" w:space="0" w:color="000000"/>
            </w:tcBorders>
          </w:tcPr>
          <w:p w14:paraId="10E12612" w14:textId="77777777" w:rsidR="00AB3E10" w:rsidRPr="00FB5E91" w:rsidRDefault="00AB3E10" w:rsidP="00567A63">
            <w:pPr>
              <w:pStyle w:val="TableParagraph"/>
              <w:kinsoku w:val="0"/>
              <w:overflowPunct w:val="0"/>
              <w:spacing w:before="89"/>
              <w:ind w:left="69"/>
              <w:rPr>
                <w:rFonts w:cs="Calibri"/>
              </w:rPr>
            </w:pPr>
            <w:r w:rsidRPr="00FB5E91">
              <w:rPr>
                <w:rFonts w:cs="Calibri"/>
              </w:rPr>
              <w:t>il</w:t>
            </w:r>
          </w:p>
        </w:tc>
      </w:tr>
      <w:tr w:rsidR="00AB3E10" w:rsidRPr="00FB5E91" w14:paraId="1C1C6BE7" w14:textId="77777777" w:rsidTr="00A22628">
        <w:trPr>
          <w:trHeight w:val="453"/>
          <w:jc w:val="center"/>
        </w:trPr>
        <w:tc>
          <w:tcPr>
            <w:tcW w:w="3483" w:type="dxa"/>
            <w:gridSpan w:val="3"/>
            <w:tcBorders>
              <w:top w:val="single" w:sz="4" w:space="0" w:color="000000"/>
              <w:left w:val="single" w:sz="4" w:space="0" w:color="000000"/>
              <w:bottom w:val="single" w:sz="4" w:space="0" w:color="000000"/>
              <w:right w:val="single" w:sz="4" w:space="0" w:color="000000"/>
            </w:tcBorders>
          </w:tcPr>
          <w:p w14:paraId="0FF408B8" w14:textId="77777777" w:rsidR="00AB3E10" w:rsidRPr="00FB5E91" w:rsidRDefault="00AB3E10" w:rsidP="00567A63">
            <w:pPr>
              <w:pStyle w:val="TableParagraph"/>
              <w:kinsoku w:val="0"/>
              <w:overflowPunct w:val="0"/>
              <w:spacing w:before="89"/>
              <w:ind w:left="69"/>
              <w:rPr>
                <w:rFonts w:cs="Calibri"/>
              </w:rPr>
            </w:pPr>
            <w:r w:rsidRPr="00FB5E91">
              <w:rPr>
                <w:rFonts w:cs="Calibri"/>
              </w:rPr>
              <w:t>CF</w:t>
            </w:r>
          </w:p>
        </w:tc>
        <w:tc>
          <w:tcPr>
            <w:tcW w:w="6767" w:type="dxa"/>
            <w:gridSpan w:val="6"/>
            <w:tcBorders>
              <w:top w:val="single" w:sz="4" w:space="0" w:color="000000"/>
              <w:left w:val="single" w:sz="4" w:space="0" w:color="000000"/>
              <w:bottom w:val="single" w:sz="4" w:space="0" w:color="000000"/>
              <w:right w:val="single" w:sz="4" w:space="0" w:color="000000"/>
            </w:tcBorders>
          </w:tcPr>
          <w:p w14:paraId="1FFF318B" w14:textId="77777777" w:rsidR="00AB3E10" w:rsidRPr="00FB5E91" w:rsidRDefault="00AB3E10" w:rsidP="00567A63">
            <w:pPr>
              <w:pStyle w:val="TableParagraph"/>
              <w:kinsoku w:val="0"/>
              <w:overflowPunct w:val="0"/>
              <w:spacing w:before="89"/>
              <w:ind w:left="69"/>
              <w:rPr>
                <w:rFonts w:cs="Calibri"/>
              </w:rPr>
            </w:pPr>
            <w:r w:rsidRPr="00FB5E91">
              <w:rPr>
                <w:rFonts w:cs="Calibri"/>
              </w:rPr>
              <w:t>Residente in</w:t>
            </w:r>
          </w:p>
        </w:tc>
      </w:tr>
      <w:tr w:rsidR="00AB3E10" w:rsidRPr="00FB5E91" w14:paraId="2B904A83" w14:textId="77777777" w:rsidTr="00A22628">
        <w:trPr>
          <w:trHeight w:val="455"/>
          <w:jc w:val="center"/>
        </w:trPr>
        <w:tc>
          <w:tcPr>
            <w:tcW w:w="6754" w:type="dxa"/>
            <w:gridSpan w:val="5"/>
            <w:tcBorders>
              <w:top w:val="single" w:sz="4" w:space="0" w:color="000000"/>
              <w:left w:val="single" w:sz="4" w:space="0" w:color="000000"/>
              <w:bottom w:val="single" w:sz="4" w:space="0" w:color="000000"/>
              <w:right w:val="single" w:sz="4" w:space="0" w:color="000000"/>
            </w:tcBorders>
          </w:tcPr>
          <w:p w14:paraId="09643E8F" w14:textId="77777777" w:rsidR="00AB3E10" w:rsidRPr="00FB5E91" w:rsidRDefault="00AB3E10" w:rsidP="00567A63">
            <w:pPr>
              <w:pStyle w:val="TableParagraph"/>
              <w:kinsoku w:val="0"/>
              <w:overflowPunct w:val="0"/>
              <w:spacing w:before="89"/>
              <w:ind w:left="69"/>
              <w:rPr>
                <w:rFonts w:cs="Calibri"/>
              </w:rPr>
            </w:pPr>
            <w:r w:rsidRPr="00FB5E91">
              <w:rPr>
                <w:rFonts w:cs="Calibri"/>
              </w:rPr>
              <w:t>Via</w:t>
            </w:r>
          </w:p>
        </w:tc>
        <w:tc>
          <w:tcPr>
            <w:tcW w:w="3496" w:type="dxa"/>
            <w:gridSpan w:val="4"/>
            <w:tcBorders>
              <w:top w:val="single" w:sz="4" w:space="0" w:color="000000"/>
              <w:left w:val="single" w:sz="4" w:space="0" w:color="000000"/>
              <w:bottom w:val="single" w:sz="4" w:space="0" w:color="000000"/>
              <w:right w:val="single" w:sz="4" w:space="0" w:color="000000"/>
            </w:tcBorders>
          </w:tcPr>
          <w:p w14:paraId="65C0ABEB" w14:textId="77777777" w:rsidR="00AB3E10" w:rsidRPr="00FB5E91" w:rsidRDefault="00AB3E10" w:rsidP="00567A63">
            <w:pPr>
              <w:pStyle w:val="TableParagraph"/>
              <w:kinsoku w:val="0"/>
              <w:overflowPunct w:val="0"/>
              <w:spacing w:before="89"/>
              <w:ind w:left="70"/>
              <w:rPr>
                <w:rFonts w:cs="Calibri"/>
              </w:rPr>
            </w:pPr>
            <w:r w:rsidRPr="00FB5E91">
              <w:rPr>
                <w:rFonts w:cs="Calibri"/>
              </w:rPr>
              <w:t>n.</w:t>
            </w:r>
          </w:p>
        </w:tc>
      </w:tr>
      <w:tr w:rsidR="00AB3E10" w:rsidRPr="00FB5E91" w14:paraId="367774E5" w14:textId="77777777" w:rsidTr="00A22628">
        <w:trPr>
          <w:trHeight w:val="179"/>
          <w:jc w:val="center"/>
        </w:trPr>
        <w:tc>
          <w:tcPr>
            <w:tcW w:w="10250" w:type="dxa"/>
            <w:gridSpan w:val="9"/>
            <w:tcBorders>
              <w:top w:val="single" w:sz="4" w:space="0" w:color="000000"/>
              <w:left w:val="single" w:sz="4" w:space="0" w:color="000000"/>
              <w:bottom w:val="single" w:sz="4" w:space="0" w:color="000000"/>
              <w:right w:val="single" w:sz="4" w:space="0" w:color="000000"/>
            </w:tcBorders>
          </w:tcPr>
          <w:p w14:paraId="59874BE5" w14:textId="77777777" w:rsidR="00AB3E10" w:rsidRPr="00FB5E91" w:rsidRDefault="00AB3E10" w:rsidP="00567A63">
            <w:pPr>
              <w:pStyle w:val="TableParagraph"/>
              <w:kinsoku w:val="0"/>
              <w:overflowPunct w:val="0"/>
              <w:rPr>
                <w:rFonts w:cs="Calibri"/>
              </w:rPr>
            </w:pPr>
          </w:p>
        </w:tc>
      </w:tr>
      <w:tr w:rsidR="00AB3E10" w:rsidRPr="00FB5E91" w14:paraId="5429FB28" w14:textId="77777777" w:rsidTr="00A22628">
        <w:trPr>
          <w:trHeight w:val="455"/>
          <w:jc w:val="center"/>
        </w:trPr>
        <w:tc>
          <w:tcPr>
            <w:tcW w:w="7735" w:type="dxa"/>
            <w:gridSpan w:val="7"/>
            <w:tcBorders>
              <w:top w:val="single" w:sz="4" w:space="0" w:color="000000"/>
              <w:left w:val="single" w:sz="4" w:space="0" w:color="000000"/>
              <w:bottom w:val="single" w:sz="4" w:space="0" w:color="000000"/>
              <w:right w:val="single" w:sz="4" w:space="0" w:color="000000"/>
            </w:tcBorders>
          </w:tcPr>
          <w:p w14:paraId="1FCC53D4" w14:textId="77777777" w:rsidR="00AB3E10" w:rsidRPr="00FB5E91" w:rsidRDefault="00AB3E10" w:rsidP="00567A63">
            <w:pPr>
              <w:pStyle w:val="TableParagraph"/>
              <w:kinsoku w:val="0"/>
              <w:overflowPunct w:val="0"/>
              <w:spacing w:before="91"/>
              <w:ind w:left="69"/>
              <w:rPr>
                <w:rFonts w:cs="Calibri"/>
                <w:i/>
                <w:iCs/>
                <w:w w:val="105"/>
              </w:rPr>
            </w:pPr>
            <w:r w:rsidRPr="00FB5E91">
              <w:rPr>
                <w:rFonts w:cs="Calibri"/>
                <w:w w:val="105"/>
              </w:rPr>
              <w:t xml:space="preserve">Sede legale </w:t>
            </w:r>
            <w:r w:rsidRPr="00FB5E91">
              <w:rPr>
                <w:rFonts w:cs="Calibri"/>
                <w:i/>
                <w:iCs/>
                <w:w w:val="105"/>
              </w:rPr>
              <w:t>(comune italiano o stato estero)</w:t>
            </w:r>
          </w:p>
        </w:tc>
        <w:tc>
          <w:tcPr>
            <w:tcW w:w="2515" w:type="dxa"/>
            <w:gridSpan w:val="2"/>
            <w:tcBorders>
              <w:top w:val="single" w:sz="4" w:space="0" w:color="000000"/>
              <w:left w:val="single" w:sz="4" w:space="0" w:color="000000"/>
              <w:bottom w:val="single" w:sz="4" w:space="0" w:color="000000"/>
              <w:right w:val="single" w:sz="4" w:space="0" w:color="000000"/>
            </w:tcBorders>
          </w:tcPr>
          <w:p w14:paraId="7CB8AF4C" w14:textId="77777777" w:rsidR="00AB3E10" w:rsidRPr="00FB5E91" w:rsidRDefault="00AB3E10" w:rsidP="00567A63">
            <w:pPr>
              <w:pStyle w:val="TableParagraph"/>
              <w:kinsoku w:val="0"/>
              <w:overflowPunct w:val="0"/>
              <w:spacing w:before="91"/>
              <w:ind w:left="68"/>
              <w:rPr>
                <w:rFonts w:cs="Calibri"/>
              </w:rPr>
            </w:pPr>
            <w:r w:rsidRPr="00FB5E91">
              <w:rPr>
                <w:rFonts w:cs="Calibri"/>
              </w:rPr>
              <w:t>Provincia</w:t>
            </w:r>
          </w:p>
        </w:tc>
      </w:tr>
      <w:tr w:rsidR="00AB3E10" w:rsidRPr="00FB5E91" w14:paraId="1ED22351" w14:textId="77777777" w:rsidTr="00A22628">
        <w:trPr>
          <w:trHeight w:val="453"/>
          <w:jc w:val="center"/>
        </w:trPr>
        <w:tc>
          <w:tcPr>
            <w:tcW w:w="7496" w:type="dxa"/>
            <w:gridSpan w:val="6"/>
            <w:tcBorders>
              <w:top w:val="single" w:sz="4" w:space="0" w:color="000000"/>
              <w:left w:val="single" w:sz="4" w:space="0" w:color="000000"/>
              <w:bottom w:val="single" w:sz="4" w:space="0" w:color="000000"/>
              <w:right w:val="single" w:sz="4" w:space="0" w:color="000000"/>
            </w:tcBorders>
          </w:tcPr>
          <w:p w14:paraId="699513CE" w14:textId="77777777" w:rsidR="00AB3E10" w:rsidRPr="00FB5E91" w:rsidRDefault="00AB3E10" w:rsidP="00567A63">
            <w:pPr>
              <w:pStyle w:val="TableParagraph"/>
              <w:kinsoku w:val="0"/>
              <w:overflowPunct w:val="0"/>
              <w:spacing w:before="90"/>
              <w:ind w:left="69"/>
              <w:rPr>
                <w:rFonts w:cs="Calibri"/>
              </w:rPr>
            </w:pPr>
            <w:r w:rsidRPr="00FB5E91">
              <w:rPr>
                <w:rFonts w:cs="Calibri"/>
              </w:rPr>
              <w:t>indirizzo</w:t>
            </w:r>
          </w:p>
        </w:tc>
        <w:tc>
          <w:tcPr>
            <w:tcW w:w="2754" w:type="dxa"/>
            <w:gridSpan w:val="3"/>
            <w:tcBorders>
              <w:top w:val="single" w:sz="4" w:space="0" w:color="000000"/>
              <w:left w:val="single" w:sz="4" w:space="0" w:color="000000"/>
              <w:bottom w:val="single" w:sz="4" w:space="0" w:color="000000"/>
              <w:right w:val="single" w:sz="4" w:space="0" w:color="000000"/>
            </w:tcBorders>
          </w:tcPr>
          <w:p w14:paraId="1725C3B8" w14:textId="77777777" w:rsidR="00AB3E10" w:rsidRPr="00FB5E91" w:rsidRDefault="00AB3E10" w:rsidP="00567A63">
            <w:pPr>
              <w:pStyle w:val="TableParagraph"/>
              <w:kinsoku w:val="0"/>
              <w:overflowPunct w:val="0"/>
              <w:spacing w:before="90"/>
              <w:ind w:left="70"/>
              <w:rPr>
                <w:rFonts w:cs="Calibri"/>
              </w:rPr>
            </w:pPr>
            <w:r w:rsidRPr="00FB5E91">
              <w:rPr>
                <w:rFonts w:cs="Calibri"/>
              </w:rPr>
              <w:t>CAP</w:t>
            </w:r>
          </w:p>
        </w:tc>
      </w:tr>
      <w:tr w:rsidR="00AB3E10" w:rsidRPr="00FB5E91" w14:paraId="219EEE80" w14:textId="77777777" w:rsidTr="00A22628">
        <w:trPr>
          <w:trHeight w:val="455"/>
          <w:jc w:val="center"/>
        </w:trPr>
        <w:tc>
          <w:tcPr>
            <w:tcW w:w="7752" w:type="dxa"/>
            <w:gridSpan w:val="8"/>
            <w:tcBorders>
              <w:top w:val="single" w:sz="4" w:space="0" w:color="000000"/>
              <w:left w:val="single" w:sz="4" w:space="0" w:color="000000"/>
              <w:bottom w:val="single" w:sz="4" w:space="0" w:color="000000"/>
              <w:right w:val="single" w:sz="4" w:space="0" w:color="000000"/>
            </w:tcBorders>
          </w:tcPr>
          <w:p w14:paraId="7EA19A1D" w14:textId="77777777" w:rsidR="00AB3E10" w:rsidRPr="00FB5E91" w:rsidRDefault="00AB3E10" w:rsidP="00567A63">
            <w:pPr>
              <w:pStyle w:val="TableParagraph"/>
              <w:kinsoku w:val="0"/>
              <w:overflowPunct w:val="0"/>
              <w:spacing w:before="72"/>
              <w:ind w:left="69"/>
              <w:rPr>
                <w:rFonts w:cs="Calibri"/>
                <w:i/>
                <w:iCs/>
                <w:w w:val="105"/>
              </w:rPr>
            </w:pPr>
            <w:r w:rsidRPr="00FB5E91">
              <w:rPr>
                <w:rFonts w:cs="Calibri"/>
                <w:w w:val="105"/>
              </w:rPr>
              <w:t xml:space="preserve">Sede operativa </w:t>
            </w:r>
            <w:r w:rsidRPr="00FB5E91">
              <w:rPr>
                <w:rFonts w:cs="Calibri"/>
                <w:i/>
                <w:iCs/>
                <w:w w:val="105"/>
              </w:rPr>
              <w:t>(comune italiano o stato estero)</w:t>
            </w:r>
          </w:p>
        </w:tc>
        <w:tc>
          <w:tcPr>
            <w:tcW w:w="2498" w:type="dxa"/>
            <w:tcBorders>
              <w:top w:val="single" w:sz="4" w:space="0" w:color="000000"/>
              <w:left w:val="single" w:sz="4" w:space="0" w:color="000000"/>
              <w:bottom w:val="single" w:sz="4" w:space="0" w:color="000000"/>
              <w:right w:val="single" w:sz="4" w:space="0" w:color="000000"/>
            </w:tcBorders>
          </w:tcPr>
          <w:p w14:paraId="18A23383" w14:textId="77777777" w:rsidR="00AB3E10" w:rsidRPr="00FB5E91" w:rsidRDefault="00AB3E10" w:rsidP="00567A63">
            <w:pPr>
              <w:pStyle w:val="TableParagraph"/>
              <w:kinsoku w:val="0"/>
              <w:overflowPunct w:val="0"/>
              <w:spacing w:before="91"/>
              <w:ind w:left="70"/>
              <w:rPr>
                <w:rFonts w:cs="Calibri"/>
              </w:rPr>
            </w:pPr>
            <w:r w:rsidRPr="00FB5E91">
              <w:rPr>
                <w:rFonts w:cs="Calibri"/>
              </w:rPr>
              <w:t>Provincia</w:t>
            </w:r>
          </w:p>
        </w:tc>
      </w:tr>
      <w:tr w:rsidR="00AB3E10" w:rsidRPr="00FB5E91" w14:paraId="738CE1CF" w14:textId="77777777" w:rsidTr="00A22628">
        <w:trPr>
          <w:trHeight w:val="455"/>
          <w:jc w:val="center"/>
        </w:trPr>
        <w:tc>
          <w:tcPr>
            <w:tcW w:w="7496" w:type="dxa"/>
            <w:gridSpan w:val="6"/>
            <w:tcBorders>
              <w:top w:val="single" w:sz="4" w:space="0" w:color="000000"/>
              <w:left w:val="single" w:sz="4" w:space="0" w:color="000000"/>
              <w:bottom w:val="single" w:sz="4" w:space="0" w:color="000000"/>
              <w:right w:val="single" w:sz="4" w:space="0" w:color="000000"/>
            </w:tcBorders>
          </w:tcPr>
          <w:p w14:paraId="69306A08" w14:textId="77777777" w:rsidR="00AB3E10" w:rsidRPr="00FB5E91" w:rsidRDefault="00AB3E10" w:rsidP="00567A63">
            <w:pPr>
              <w:pStyle w:val="TableParagraph"/>
              <w:kinsoku w:val="0"/>
              <w:overflowPunct w:val="0"/>
              <w:spacing w:before="89"/>
              <w:ind w:left="69"/>
              <w:rPr>
                <w:rFonts w:cs="Calibri"/>
              </w:rPr>
            </w:pPr>
            <w:r w:rsidRPr="00FB5E91">
              <w:rPr>
                <w:rFonts w:cs="Calibri"/>
              </w:rPr>
              <w:t>indirizzo</w:t>
            </w:r>
          </w:p>
        </w:tc>
        <w:tc>
          <w:tcPr>
            <w:tcW w:w="2754" w:type="dxa"/>
            <w:gridSpan w:val="3"/>
            <w:tcBorders>
              <w:top w:val="single" w:sz="4" w:space="0" w:color="000000"/>
              <w:left w:val="single" w:sz="4" w:space="0" w:color="000000"/>
              <w:bottom w:val="single" w:sz="4" w:space="0" w:color="000000"/>
              <w:right w:val="single" w:sz="4" w:space="0" w:color="000000"/>
            </w:tcBorders>
          </w:tcPr>
          <w:p w14:paraId="0160A454" w14:textId="77777777" w:rsidR="00AB3E10" w:rsidRPr="00FB5E91" w:rsidRDefault="00AB3E10" w:rsidP="00567A63">
            <w:pPr>
              <w:pStyle w:val="TableParagraph"/>
              <w:kinsoku w:val="0"/>
              <w:overflowPunct w:val="0"/>
              <w:spacing w:before="89"/>
              <w:ind w:left="70"/>
              <w:rPr>
                <w:rFonts w:cs="Calibri"/>
              </w:rPr>
            </w:pPr>
            <w:r w:rsidRPr="00FB5E91">
              <w:rPr>
                <w:rFonts w:cs="Calibri"/>
              </w:rPr>
              <w:t>CAP</w:t>
            </w:r>
          </w:p>
        </w:tc>
      </w:tr>
      <w:tr w:rsidR="00AB3E10" w:rsidRPr="00FB5E91" w14:paraId="1DDC8358" w14:textId="77777777" w:rsidTr="00A22628">
        <w:trPr>
          <w:trHeight w:val="232"/>
          <w:jc w:val="center"/>
        </w:trPr>
        <w:tc>
          <w:tcPr>
            <w:tcW w:w="10250" w:type="dxa"/>
            <w:gridSpan w:val="9"/>
            <w:tcBorders>
              <w:top w:val="single" w:sz="4" w:space="0" w:color="000000"/>
              <w:left w:val="single" w:sz="4" w:space="0" w:color="000000"/>
              <w:bottom w:val="single" w:sz="4" w:space="0" w:color="000000"/>
              <w:right w:val="single" w:sz="4" w:space="0" w:color="000000"/>
            </w:tcBorders>
          </w:tcPr>
          <w:p w14:paraId="7EBFC459" w14:textId="77777777" w:rsidR="00AB3E10" w:rsidRPr="00FB5E91" w:rsidRDefault="00AB3E10" w:rsidP="00567A63">
            <w:pPr>
              <w:pStyle w:val="TableParagraph"/>
              <w:kinsoku w:val="0"/>
              <w:overflowPunct w:val="0"/>
              <w:rPr>
                <w:rFonts w:cs="Calibri"/>
              </w:rPr>
            </w:pPr>
          </w:p>
        </w:tc>
      </w:tr>
      <w:tr w:rsidR="00AB3E10" w:rsidRPr="00FB5E91" w14:paraId="4916A1CF" w14:textId="77777777" w:rsidTr="00A22628">
        <w:trPr>
          <w:trHeight w:val="453"/>
          <w:jc w:val="center"/>
        </w:trPr>
        <w:tc>
          <w:tcPr>
            <w:tcW w:w="10250" w:type="dxa"/>
            <w:gridSpan w:val="9"/>
            <w:tcBorders>
              <w:top w:val="single" w:sz="4" w:space="0" w:color="000000"/>
              <w:left w:val="single" w:sz="4" w:space="0" w:color="000000"/>
              <w:bottom w:val="single" w:sz="4" w:space="0" w:color="000000"/>
              <w:right w:val="single" w:sz="4" w:space="0" w:color="000000"/>
            </w:tcBorders>
          </w:tcPr>
          <w:p w14:paraId="2FA787EF" w14:textId="77777777" w:rsidR="00AB3E10" w:rsidRPr="00FB5E91" w:rsidRDefault="00AB3E10" w:rsidP="00567A63">
            <w:pPr>
              <w:pStyle w:val="TableParagraph"/>
              <w:kinsoku w:val="0"/>
              <w:overflowPunct w:val="0"/>
              <w:spacing w:before="89"/>
              <w:ind w:left="69"/>
              <w:rPr>
                <w:rFonts w:cs="Calibri"/>
              </w:rPr>
            </w:pPr>
            <w:r w:rsidRPr="00FB5E91">
              <w:rPr>
                <w:rFonts w:cs="Calibri"/>
              </w:rPr>
              <w:t>Partita IVA</w:t>
            </w:r>
          </w:p>
        </w:tc>
      </w:tr>
      <w:tr w:rsidR="00AB3E10" w:rsidRPr="00FB5E91" w14:paraId="31BA1453" w14:textId="77777777" w:rsidTr="00A22628">
        <w:trPr>
          <w:trHeight w:val="455"/>
          <w:jc w:val="center"/>
        </w:trPr>
        <w:tc>
          <w:tcPr>
            <w:tcW w:w="10250" w:type="dxa"/>
            <w:gridSpan w:val="9"/>
            <w:tcBorders>
              <w:top w:val="single" w:sz="4" w:space="0" w:color="000000"/>
              <w:left w:val="single" w:sz="4" w:space="0" w:color="000000"/>
              <w:bottom w:val="single" w:sz="4" w:space="0" w:color="000000"/>
              <w:right w:val="single" w:sz="4" w:space="0" w:color="000000"/>
            </w:tcBorders>
          </w:tcPr>
          <w:p w14:paraId="044A4EB4" w14:textId="77777777" w:rsidR="00AB3E10" w:rsidRPr="00FB5E91" w:rsidRDefault="00AB3E10" w:rsidP="00567A63">
            <w:pPr>
              <w:pStyle w:val="TableParagraph"/>
              <w:kinsoku w:val="0"/>
              <w:overflowPunct w:val="0"/>
              <w:spacing w:before="91"/>
              <w:ind w:left="69"/>
              <w:rPr>
                <w:rFonts w:cs="Calibri"/>
              </w:rPr>
            </w:pPr>
            <w:r w:rsidRPr="00FB5E91">
              <w:rPr>
                <w:rFonts w:cs="Calibri"/>
              </w:rPr>
              <w:t>Albo di Appartenenza</w:t>
            </w:r>
          </w:p>
        </w:tc>
      </w:tr>
      <w:tr w:rsidR="00AB3E10" w:rsidRPr="00FB5E91" w14:paraId="0CB713B5" w14:textId="77777777" w:rsidTr="00A22628">
        <w:trPr>
          <w:trHeight w:val="455"/>
          <w:jc w:val="center"/>
        </w:trPr>
        <w:tc>
          <w:tcPr>
            <w:tcW w:w="10250" w:type="dxa"/>
            <w:gridSpan w:val="9"/>
            <w:tcBorders>
              <w:top w:val="single" w:sz="4" w:space="0" w:color="000000"/>
              <w:left w:val="single" w:sz="4" w:space="0" w:color="000000"/>
              <w:bottom w:val="single" w:sz="4" w:space="0" w:color="000000"/>
              <w:right w:val="single" w:sz="4" w:space="0" w:color="000000"/>
            </w:tcBorders>
          </w:tcPr>
          <w:p w14:paraId="4AAA9230" w14:textId="77777777" w:rsidR="00AB3E10" w:rsidRPr="00FB5E91" w:rsidRDefault="00AB3E10" w:rsidP="00567A63">
            <w:pPr>
              <w:pStyle w:val="TableParagraph"/>
              <w:kinsoku w:val="0"/>
              <w:overflowPunct w:val="0"/>
              <w:spacing w:before="89"/>
              <w:ind w:left="69"/>
              <w:rPr>
                <w:rFonts w:cs="Calibri"/>
              </w:rPr>
            </w:pPr>
            <w:r w:rsidRPr="00FB5E91">
              <w:rPr>
                <w:rFonts w:cs="Calibri"/>
              </w:rPr>
              <w:t>N. Iscrizione Albo</w:t>
            </w:r>
          </w:p>
        </w:tc>
      </w:tr>
      <w:tr w:rsidR="00AB3E10" w:rsidRPr="00FB5E91" w14:paraId="342D08F0" w14:textId="77777777" w:rsidTr="00A22628">
        <w:trPr>
          <w:trHeight w:val="453"/>
          <w:jc w:val="center"/>
        </w:trPr>
        <w:tc>
          <w:tcPr>
            <w:tcW w:w="982" w:type="dxa"/>
            <w:tcBorders>
              <w:top w:val="single" w:sz="4" w:space="0" w:color="000000"/>
              <w:left w:val="single" w:sz="4" w:space="0" w:color="000000"/>
              <w:bottom w:val="single" w:sz="4" w:space="0" w:color="000000"/>
              <w:right w:val="single" w:sz="4" w:space="0" w:color="000000"/>
            </w:tcBorders>
          </w:tcPr>
          <w:p w14:paraId="667BB92E" w14:textId="77777777" w:rsidR="00AB3E10" w:rsidRPr="00FB5E91" w:rsidRDefault="00AB3E10" w:rsidP="00567A63">
            <w:pPr>
              <w:pStyle w:val="TableParagraph"/>
              <w:kinsoku w:val="0"/>
              <w:overflowPunct w:val="0"/>
              <w:spacing w:before="89"/>
              <w:ind w:left="69"/>
              <w:rPr>
                <w:rFonts w:cs="Calibri"/>
              </w:rPr>
            </w:pPr>
            <w:r w:rsidRPr="00FB5E91">
              <w:rPr>
                <w:rFonts w:cs="Calibri"/>
              </w:rPr>
              <w:t>PEC</w:t>
            </w:r>
          </w:p>
        </w:tc>
        <w:tc>
          <w:tcPr>
            <w:tcW w:w="2211" w:type="dxa"/>
            <w:tcBorders>
              <w:top w:val="single" w:sz="4" w:space="0" w:color="000000"/>
              <w:left w:val="single" w:sz="4" w:space="0" w:color="000000"/>
              <w:bottom w:val="single" w:sz="4" w:space="0" w:color="000000"/>
              <w:right w:val="single" w:sz="4" w:space="0" w:color="000000"/>
            </w:tcBorders>
          </w:tcPr>
          <w:p w14:paraId="337BFCEB" w14:textId="77777777" w:rsidR="00AB3E10" w:rsidRPr="00FB5E91" w:rsidRDefault="00AB3E10" w:rsidP="00567A63">
            <w:pPr>
              <w:pStyle w:val="TableParagraph"/>
              <w:kinsoku w:val="0"/>
              <w:overflowPunct w:val="0"/>
              <w:rPr>
                <w:rFonts w:cs="Calibri"/>
              </w:rPr>
            </w:pPr>
          </w:p>
        </w:tc>
        <w:tc>
          <w:tcPr>
            <w:tcW w:w="2407" w:type="dxa"/>
            <w:gridSpan w:val="2"/>
            <w:tcBorders>
              <w:top w:val="single" w:sz="4" w:space="0" w:color="000000"/>
              <w:left w:val="single" w:sz="4" w:space="0" w:color="000000"/>
              <w:bottom w:val="single" w:sz="4" w:space="0" w:color="000000"/>
              <w:right w:val="single" w:sz="4" w:space="0" w:color="000000"/>
            </w:tcBorders>
          </w:tcPr>
          <w:p w14:paraId="36A289BB" w14:textId="77777777" w:rsidR="00AB3E10" w:rsidRPr="00FB5E91" w:rsidRDefault="00AB3E10" w:rsidP="00567A63">
            <w:pPr>
              <w:pStyle w:val="TableParagraph"/>
              <w:kinsoku w:val="0"/>
              <w:overflowPunct w:val="0"/>
              <w:spacing w:before="89"/>
              <w:ind w:left="69"/>
              <w:rPr>
                <w:rFonts w:cs="Calibri"/>
              </w:rPr>
            </w:pPr>
            <w:r w:rsidRPr="00FB5E91">
              <w:rPr>
                <w:rFonts w:cs="Calibri"/>
              </w:rPr>
              <w:t>tel</w:t>
            </w:r>
          </w:p>
        </w:tc>
        <w:tc>
          <w:tcPr>
            <w:tcW w:w="1896" w:type="dxa"/>
            <w:gridSpan w:val="2"/>
            <w:tcBorders>
              <w:top w:val="single" w:sz="4" w:space="0" w:color="000000"/>
              <w:left w:val="single" w:sz="4" w:space="0" w:color="000000"/>
              <w:bottom w:val="single" w:sz="4" w:space="0" w:color="000000"/>
              <w:right w:val="single" w:sz="4" w:space="0" w:color="000000"/>
            </w:tcBorders>
          </w:tcPr>
          <w:p w14:paraId="148A93EB" w14:textId="77777777" w:rsidR="00AB3E10" w:rsidRPr="00FB5E91" w:rsidRDefault="00AB3E10" w:rsidP="00567A63">
            <w:pPr>
              <w:pStyle w:val="TableParagraph"/>
              <w:kinsoku w:val="0"/>
              <w:overflowPunct w:val="0"/>
              <w:spacing w:before="89"/>
              <w:ind w:left="69"/>
              <w:rPr>
                <w:rFonts w:cs="Calibri"/>
              </w:rPr>
            </w:pPr>
            <w:r w:rsidRPr="00FB5E91">
              <w:rPr>
                <w:rFonts w:cs="Calibri"/>
              </w:rPr>
              <w:t>cell</w:t>
            </w:r>
          </w:p>
        </w:tc>
        <w:tc>
          <w:tcPr>
            <w:tcW w:w="2754" w:type="dxa"/>
            <w:gridSpan w:val="3"/>
            <w:tcBorders>
              <w:top w:val="single" w:sz="4" w:space="0" w:color="000000"/>
              <w:left w:val="single" w:sz="4" w:space="0" w:color="000000"/>
              <w:bottom w:val="single" w:sz="4" w:space="0" w:color="000000"/>
              <w:right w:val="single" w:sz="4" w:space="0" w:color="000000"/>
            </w:tcBorders>
          </w:tcPr>
          <w:p w14:paraId="23594EB4" w14:textId="77777777" w:rsidR="00AB3E10" w:rsidRPr="00FB5E91" w:rsidRDefault="00AB3E10" w:rsidP="00567A63">
            <w:pPr>
              <w:pStyle w:val="TableParagraph"/>
              <w:kinsoku w:val="0"/>
              <w:overflowPunct w:val="0"/>
              <w:spacing w:before="89"/>
              <w:ind w:left="70"/>
              <w:rPr>
                <w:rFonts w:cs="Calibri"/>
              </w:rPr>
            </w:pPr>
            <w:r w:rsidRPr="00FB5E91">
              <w:rPr>
                <w:rFonts w:cs="Calibri"/>
              </w:rPr>
              <w:t>email</w:t>
            </w:r>
          </w:p>
        </w:tc>
      </w:tr>
      <w:tr w:rsidR="00AB3E10" w:rsidRPr="00FB5E91" w14:paraId="66333452" w14:textId="77777777" w:rsidTr="00A22628">
        <w:trPr>
          <w:trHeight w:val="455"/>
          <w:jc w:val="center"/>
        </w:trPr>
        <w:tc>
          <w:tcPr>
            <w:tcW w:w="10250" w:type="dxa"/>
            <w:gridSpan w:val="9"/>
            <w:tcBorders>
              <w:top w:val="single" w:sz="4" w:space="0" w:color="000000"/>
              <w:left w:val="single" w:sz="4" w:space="0" w:color="000000"/>
              <w:bottom w:val="single" w:sz="4" w:space="0" w:color="000000"/>
              <w:right w:val="single" w:sz="4" w:space="0" w:color="000000"/>
            </w:tcBorders>
          </w:tcPr>
          <w:p w14:paraId="3EBCA5D8" w14:textId="77777777" w:rsidR="00AB3E10" w:rsidRPr="00FB5E91" w:rsidRDefault="00AB3E10" w:rsidP="00567A63">
            <w:pPr>
              <w:pStyle w:val="TableParagraph"/>
              <w:kinsoku w:val="0"/>
              <w:overflowPunct w:val="0"/>
              <w:spacing w:before="89"/>
              <w:ind w:left="69"/>
              <w:rPr>
                <w:rFonts w:cs="Calibri"/>
              </w:rPr>
            </w:pPr>
            <w:r w:rsidRPr="00FB5E91">
              <w:rPr>
                <w:rFonts w:cs="Calibri"/>
              </w:rPr>
              <w:t>AGENZIA ENTRATE sede competente</w:t>
            </w:r>
          </w:p>
        </w:tc>
      </w:tr>
    </w:tbl>
    <w:p w14:paraId="556B1A5C" w14:textId="77777777" w:rsidR="00602C32" w:rsidRPr="00FB5E91" w:rsidRDefault="00602C32" w:rsidP="00AB3E10">
      <w:pPr>
        <w:pStyle w:val="Corpotesto"/>
        <w:kinsoku w:val="0"/>
        <w:overflowPunct w:val="0"/>
        <w:rPr>
          <w:rFonts w:ascii="Garamond" w:hAnsi="Garamond"/>
          <w:b/>
          <w:bCs/>
        </w:rPr>
      </w:pPr>
    </w:p>
    <w:p w14:paraId="08DF1CD5" w14:textId="77777777" w:rsidR="00AB3E10" w:rsidRPr="00FB5E91" w:rsidRDefault="00AB3E10" w:rsidP="00AB3E10">
      <w:pPr>
        <w:pStyle w:val="Titolo11"/>
        <w:kinsoku w:val="0"/>
        <w:overflowPunct w:val="0"/>
        <w:outlineLvl w:val="9"/>
        <w:rPr>
          <w:rFonts w:ascii="Garamond" w:hAnsi="Garamond"/>
        </w:rPr>
      </w:pPr>
      <w:r w:rsidRPr="00FB5E91">
        <w:rPr>
          <w:rFonts w:ascii="Garamond" w:hAnsi="Garamond"/>
        </w:rPr>
        <w:t>CHIEDE</w:t>
      </w:r>
    </w:p>
    <w:p w14:paraId="7261CFF2" w14:textId="5496E740" w:rsidR="00AB3E10" w:rsidRPr="00FB5E91" w:rsidRDefault="00AB3E10" w:rsidP="00AB3E10">
      <w:pPr>
        <w:pStyle w:val="Titolo21"/>
        <w:kinsoku w:val="0"/>
        <w:overflowPunct w:val="0"/>
        <w:spacing w:before="42"/>
        <w:ind w:left="1305"/>
        <w:outlineLvl w:val="9"/>
        <w:rPr>
          <w:rFonts w:ascii="Garamond" w:hAnsi="Garamond"/>
          <w:sz w:val="24"/>
          <w:szCs w:val="24"/>
        </w:rPr>
      </w:pPr>
      <w:r w:rsidRPr="00FB5E91">
        <w:rPr>
          <w:rFonts w:ascii="Garamond" w:hAnsi="Garamond"/>
          <w:sz w:val="24"/>
          <w:szCs w:val="24"/>
        </w:rPr>
        <w:t>DI PARTECIPARE ALLA GARA IN OGGETTO, AI SENSI DELL’ART. 66 del D</w:t>
      </w:r>
      <w:r w:rsidR="001C2021">
        <w:rPr>
          <w:rFonts w:ascii="Garamond" w:hAnsi="Garamond"/>
          <w:sz w:val="24"/>
          <w:szCs w:val="24"/>
        </w:rPr>
        <w:t xml:space="preserve">. </w:t>
      </w:r>
      <w:r w:rsidRPr="00FB5E91">
        <w:rPr>
          <w:rFonts w:ascii="Garamond" w:hAnsi="Garamond"/>
          <w:sz w:val="24"/>
          <w:szCs w:val="24"/>
        </w:rPr>
        <w:t>Lgs 36/2023 COME:</w:t>
      </w:r>
    </w:p>
    <w:p w14:paraId="2D737C70" w14:textId="77777777" w:rsidR="00AB3E10" w:rsidRPr="00FB5E91" w:rsidRDefault="00AB3E10" w:rsidP="00AB3E10">
      <w:pPr>
        <w:pStyle w:val="Corpotesto"/>
        <w:kinsoku w:val="0"/>
        <w:overflowPunct w:val="0"/>
        <w:spacing w:before="7"/>
        <w:rPr>
          <w:rFonts w:ascii="Garamond" w:hAnsi="Garamond" w:cs="Calibri"/>
          <w:b/>
          <w:bCs/>
        </w:rPr>
      </w:pPr>
    </w:p>
    <w:p w14:paraId="4279A28A" w14:textId="77777777" w:rsidR="00FB5E91" w:rsidRPr="00FB5E91" w:rsidRDefault="00FB5E91" w:rsidP="00AB3E10">
      <w:pPr>
        <w:pStyle w:val="Corpotesto"/>
        <w:kinsoku w:val="0"/>
        <w:overflowPunct w:val="0"/>
        <w:spacing w:before="7"/>
        <w:rPr>
          <w:rFonts w:ascii="Garamond" w:hAnsi="Garamond" w:cs="Calibri"/>
          <w:b/>
          <w:bCs/>
        </w:rPr>
      </w:pPr>
    </w:p>
    <w:p w14:paraId="4F5D5768" w14:textId="77777777" w:rsidR="00AB3E10" w:rsidRPr="00FB5E91" w:rsidRDefault="00FB5E91" w:rsidP="00AB3E10">
      <w:pPr>
        <w:pStyle w:val="Corpotesto"/>
        <w:kinsoku w:val="0"/>
        <w:overflowPunct w:val="0"/>
        <w:spacing w:before="131"/>
        <w:ind w:left="874"/>
        <w:rPr>
          <w:rFonts w:ascii="Garamond" w:hAnsi="Garamond" w:cs="Calibri"/>
        </w:rPr>
      </w:pPr>
      <w:r>
        <w:rPr>
          <w:rFonts w:ascii="Garamond" w:hAnsi="Garamond" w:cs="Calibri"/>
          <w:noProof/>
        </w:rPr>
        <mc:AlternateContent>
          <mc:Choice Requires="wps">
            <w:drawing>
              <wp:anchor distT="0" distB="0" distL="114300" distR="114300" simplePos="0" relativeHeight="251634176" behindDoc="0" locked="0" layoutInCell="0" allowOverlap="1" wp14:anchorId="062EF7C0" wp14:editId="52E33161">
                <wp:simplePos x="0" y="0"/>
                <wp:positionH relativeFrom="page">
                  <wp:posOffset>824230</wp:posOffset>
                </wp:positionH>
                <wp:positionV relativeFrom="paragraph">
                  <wp:posOffset>3175</wp:posOffset>
                </wp:positionV>
                <wp:extent cx="182880" cy="183515"/>
                <wp:effectExtent l="5080" t="9525" r="12065" b="6985"/>
                <wp:wrapNone/>
                <wp:docPr id="4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3515"/>
                        </a:xfrm>
                        <a:custGeom>
                          <a:avLst/>
                          <a:gdLst>
                            <a:gd name="T0" fmla="*/ 0 w 288"/>
                            <a:gd name="T1" fmla="*/ 288 h 289"/>
                            <a:gd name="T2" fmla="*/ 288 w 288"/>
                            <a:gd name="T3" fmla="*/ 288 h 289"/>
                            <a:gd name="T4" fmla="*/ 288 w 288"/>
                            <a:gd name="T5" fmla="*/ 0 h 289"/>
                            <a:gd name="T6" fmla="*/ 0 w 288"/>
                            <a:gd name="T7" fmla="*/ 0 h 289"/>
                            <a:gd name="T8" fmla="*/ 0 w 288"/>
                            <a:gd name="T9" fmla="*/ 288 h 289"/>
                          </a:gdLst>
                          <a:ahLst/>
                          <a:cxnLst>
                            <a:cxn ang="0">
                              <a:pos x="T0" y="T1"/>
                            </a:cxn>
                            <a:cxn ang="0">
                              <a:pos x="T2" y="T3"/>
                            </a:cxn>
                            <a:cxn ang="0">
                              <a:pos x="T4" y="T5"/>
                            </a:cxn>
                            <a:cxn ang="0">
                              <a:pos x="T6" y="T7"/>
                            </a:cxn>
                            <a:cxn ang="0">
                              <a:pos x="T8" y="T9"/>
                            </a:cxn>
                          </a:cxnLst>
                          <a:rect l="0" t="0" r="r" b="b"/>
                          <a:pathLst>
                            <a:path w="288" h="289">
                              <a:moveTo>
                                <a:pt x="0" y="288"/>
                              </a:moveTo>
                              <a:lnTo>
                                <a:pt x="288" y="288"/>
                              </a:lnTo>
                              <a:lnTo>
                                <a:pt x="288" y="0"/>
                              </a:lnTo>
                              <a:lnTo>
                                <a:pt x="0" y="0"/>
                              </a:lnTo>
                              <a:lnTo>
                                <a:pt x="0" y="2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FB1D4" id="Freeform 14" o:spid="_x0000_s1026" style="position:absolute;margin-left:64.9pt;margin-top:.25pt;width:14.4pt;height:14.4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" o:allowincell="f" path="m,288r288,l288,,,,,288xe" filled="f" strokeweight=".72pt">
                <v:path arrowok="t" o:connecttype="custom" o:connectlocs="0,182880;182880,182880;182880,0;0,0;0,182880" o:connectangles="0,0,0,0,0"/>
                <w10:wrap anchorx="page"/>
              </v:shape>
            </w:pict>
          </mc:Fallback>
        </mc:AlternateContent>
      </w:r>
      <w:r w:rsidR="00AB3E10" w:rsidRPr="00FB5E91">
        <w:rPr>
          <w:rFonts w:ascii="Garamond" w:hAnsi="Garamond" w:cs="Calibri"/>
        </w:rPr>
        <w:t>professionista singolo</w:t>
      </w:r>
    </w:p>
    <w:p w14:paraId="4AEF115D" w14:textId="77777777" w:rsidR="00602C32" w:rsidRPr="00FB5E91" w:rsidRDefault="00FB5E91" w:rsidP="00AB3E10">
      <w:pPr>
        <w:pStyle w:val="Corpotesto"/>
        <w:kinsoku w:val="0"/>
        <w:overflowPunct w:val="0"/>
        <w:spacing w:before="188" w:line="410" w:lineRule="auto"/>
        <w:ind w:left="1726" w:right="4801" w:hanging="852"/>
        <w:rPr>
          <w:rFonts w:ascii="Garamond" w:hAnsi="Garamond" w:cs="Calibri"/>
          <w:w w:val="95"/>
        </w:rPr>
      </w:pPr>
      <w:r>
        <w:rPr>
          <w:rFonts w:ascii="Garamond" w:hAnsi="Garamond" w:cs="Calibri"/>
          <w:noProof/>
        </w:rPr>
        <w:lastRenderedPageBreak/>
        <mc:AlternateContent>
          <mc:Choice Requires="wps">
            <w:drawing>
              <wp:anchor distT="0" distB="0" distL="114300" distR="114300" simplePos="0" relativeHeight="251635200" behindDoc="0" locked="0" layoutInCell="0" allowOverlap="1" wp14:anchorId="70EA2BA7" wp14:editId="6299A891">
                <wp:simplePos x="0" y="0"/>
                <wp:positionH relativeFrom="page">
                  <wp:posOffset>824230</wp:posOffset>
                </wp:positionH>
                <wp:positionV relativeFrom="paragraph">
                  <wp:posOffset>43180</wp:posOffset>
                </wp:positionV>
                <wp:extent cx="182880" cy="182880"/>
                <wp:effectExtent l="5080" t="8255" r="12065" b="8890"/>
                <wp:wrapNone/>
                <wp:docPr id="4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custGeom>
                          <a:avLst/>
                          <a:gdLst>
                            <a:gd name="T0" fmla="*/ 0 w 288"/>
                            <a:gd name="T1" fmla="*/ 288 h 288"/>
                            <a:gd name="T2" fmla="*/ 288 w 288"/>
                            <a:gd name="T3" fmla="*/ 288 h 288"/>
                            <a:gd name="T4" fmla="*/ 288 w 288"/>
                            <a:gd name="T5" fmla="*/ 0 h 288"/>
                            <a:gd name="T6" fmla="*/ 0 w 288"/>
                            <a:gd name="T7" fmla="*/ 0 h 288"/>
                            <a:gd name="T8" fmla="*/ 0 w 288"/>
                            <a:gd name="T9" fmla="*/ 288 h 288"/>
                          </a:gdLst>
                          <a:ahLst/>
                          <a:cxnLst>
                            <a:cxn ang="0">
                              <a:pos x="T0" y="T1"/>
                            </a:cxn>
                            <a:cxn ang="0">
                              <a:pos x="T2" y="T3"/>
                            </a:cxn>
                            <a:cxn ang="0">
                              <a:pos x="T4" y="T5"/>
                            </a:cxn>
                            <a:cxn ang="0">
                              <a:pos x="T6" y="T7"/>
                            </a:cxn>
                            <a:cxn ang="0">
                              <a:pos x="T8" y="T9"/>
                            </a:cxn>
                          </a:cxnLst>
                          <a:rect l="0" t="0" r="r" b="b"/>
                          <a:pathLst>
                            <a:path w="288" h="288">
                              <a:moveTo>
                                <a:pt x="0" y="288"/>
                              </a:moveTo>
                              <a:lnTo>
                                <a:pt x="288" y="288"/>
                              </a:lnTo>
                              <a:lnTo>
                                <a:pt x="288" y="0"/>
                              </a:lnTo>
                              <a:lnTo>
                                <a:pt x="0" y="0"/>
                              </a:lnTo>
                              <a:lnTo>
                                <a:pt x="0" y="2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AD673" id="Freeform 15" o:spid="_x0000_s1026" style="position:absolute;margin-left:64.9pt;margin-top:3.4pt;width:14.4pt;height:14.4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" o:allowincell="f" path="m,288r288,l288,,,,,288xe" filled="f" strokeweight=".72pt">
                <v:path arrowok="t" o:connecttype="custom" o:connectlocs="0,182880;182880,182880;182880,0;0,0;0,182880" o:connectangles="0,0,0,0,0"/>
                <w10:wrap anchorx="page"/>
              </v:shape>
            </w:pict>
          </mc:Fallback>
        </mc:AlternateContent>
      </w:r>
      <w:r>
        <w:rPr>
          <w:rFonts w:ascii="Garamond" w:hAnsi="Garamond" w:cs="Calibri"/>
          <w:noProof/>
        </w:rPr>
        <mc:AlternateContent>
          <mc:Choice Requires="wps">
            <w:drawing>
              <wp:anchor distT="0" distB="0" distL="114300" distR="114300" simplePos="0" relativeHeight="251636224" behindDoc="1" locked="0" layoutInCell="0" allowOverlap="1" wp14:anchorId="3BE4A91A" wp14:editId="4E382FE6">
                <wp:simplePos x="0" y="0"/>
                <wp:positionH relativeFrom="page">
                  <wp:posOffset>1365250</wp:posOffset>
                </wp:positionH>
                <wp:positionV relativeFrom="paragraph">
                  <wp:posOffset>403860</wp:posOffset>
                </wp:positionV>
                <wp:extent cx="182880" cy="182880"/>
                <wp:effectExtent l="12700" t="6985" r="13970" b="10160"/>
                <wp:wrapNone/>
                <wp:docPr id="4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custGeom>
                          <a:avLst/>
                          <a:gdLst>
                            <a:gd name="T0" fmla="*/ 0 w 288"/>
                            <a:gd name="T1" fmla="*/ 287 h 288"/>
                            <a:gd name="T2" fmla="*/ 288 w 288"/>
                            <a:gd name="T3" fmla="*/ 287 h 288"/>
                            <a:gd name="T4" fmla="*/ 288 w 288"/>
                            <a:gd name="T5" fmla="*/ 0 h 288"/>
                            <a:gd name="T6" fmla="*/ 0 w 288"/>
                            <a:gd name="T7" fmla="*/ 0 h 288"/>
                            <a:gd name="T8" fmla="*/ 0 w 288"/>
                            <a:gd name="T9" fmla="*/ 287 h 288"/>
                          </a:gdLst>
                          <a:ahLst/>
                          <a:cxnLst>
                            <a:cxn ang="0">
                              <a:pos x="T0" y="T1"/>
                            </a:cxn>
                            <a:cxn ang="0">
                              <a:pos x="T2" y="T3"/>
                            </a:cxn>
                            <a:cxn ang="0">
                              <a:pos x="T4" y="T5"/>
                            </a:cxn>
                            <a:cxn ang="0">
                              <a:pos x="T6" y="T7"/>
                            </a:cxn>
                            <a:cxn ang="0">
                              <a:pos x="T8" y="T9"/>
                            </a:cxn>
                          </a:cxnLst>
                          <a:rect l="0" t="0" r="r" b="b"/>
                          <a:pathLst>
                            <a:path w="288" h="288">
                              <a:moveTo>
                                <a:pt x="0" y="287"/>
                              </a:moveTo>
                              <a:lnTo>
                                <a:pt x="288" y="287"/>
                              </a:lnTo>
                              <a:lnTo>
                                <a:pt x="288" y="0"/>
                              </a:lnTo>
                              <a:lnTo>
                                <a:pt x="0" y="0"/>
                              </a:lnTo>
                              <a:lnTo>
                                <a:pt x="0" y="2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E1A7F" id="Freeform 16" o:spid="_x0000_s1026" style="position:absolute;margin-left:107.5pt;margin-top:31.8pt;width:14.4pt;height:14.4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" o:allowincell="f" path="m,287r288,l288,,,,,287xe" filled="f" strokeweight=".72pt">
                <v:path arrowok="t" o:connecttype="custom" o:connectlocs="0,182245;182880,182245;182880,0;0,0;0,182245" o:connectangles="0,0,0,0,0"/>
                <w10:wrap anchorx="page"/>
              </v:shape>
            </w:pict>
          </mc:Fallback>
        </mc:AlternateContent>
      </w:r>
      <w:r w:rsidR="00AB3E10" w:rsidRPr="00FB5E91">
        <w:rPr>
          <w:rFonts w:ascii="Garamond" w:hAnsi="Garamond" w:cs="Calibri"/>
          <w:w w:val="95"/>
        </w:rPr>
        <w:t xml:space="preserve">raggruppamento temporaneo di professionisti </w:t>
      </w:r>
    </w:p>
    <w:p w14:paraId="5079FBCB" w14:textId="77777777" w:rsidR="00AB3E10" w:rsidRPr="00FB5E91" w:rsidRDefault="00602C32" w:rsidP="00602C32">
      <w:pPr>
        <w:pStyle w:val="Corpotesto"/>
        <w:kinsoku w:val="0"/>
        <w:overflowPunct w:val="0"/>
        <w:spacing w:before="120" w:line="410" w:lineRule="auto"/>
        <w:ind w:left="1724" w:right="4802" w:hanging="851"/>
        <w:rPr>
          <w:rFonts w:ascii="Garamond" w:hAnsi="Garamond" w:cs="Calibri"/>
        </w:rPr>
      </w:pPr>
      <w:r w:rsidRPr="00FB5E91">
        <w:rPr>
          <w:rFonts w:ascii="Garamond" w:hAnsi="Garamond" w:cs="Calibri"/>
          <w:w w:val="95"/>
        </w:rPr>
        <w:t xml:space="preserve">                  </w:t>
      </w:r>
      <w:r w:rsidR="00AB3E10" w:rsidRPr="00FB5E91">
        <w:rPr>
          <w:rFonts w:ascii="Garamond" w:hAnsi="Garamond" w:cs="Calibri"/>
        </w:rPr>
        <w:t>mandatario</w:t>
      </w:r>
    </w:p>
    <w:p w14:paraId="72BD80DF" w14:textId="77777777" w:rsidR="00AB3E10" w:rsidRPr="00FB5E91" w:rsidRDefault="00602C32" w:rsidP="00AB3E10">
      <w:pPr>
        <w:pStyle w:val="Corpotesto"/>
        <w:kinsoku w:val="0"/>
        <w:overflowPunct w:val="0"/>
        <w:spacing w:before="1"/>
        <w:ind w:left="1349"/>
        <w:rPr>
          <w:rFonts w:ascii="Garamond" w:hAnsi="Garamond" w:cs="Calibri"/>
        </w:rPr>
      </w:pPr>
      <w:r w:rsidRPr="00FB5E91">
        <w:rPr>
          <w:rFonts w:ascii="Garamond" w:hAnsi="Garamond" w:cs="Calibri"/>
        </w:rPr>
        <w:t xml:space="preserve">           </w:t>
      </w:r>
      <w:r w:rsidR="00AB3E10" w:rsidRPr="00FB5E91">
        <w:rPr>
          <w:rFonts w:ascii="Garamond" w:hAnsi="Garamond" w:cs="Calibri"/>
        </w:rPr>
        <w:t>oppure</w:t>
      </w:r>
    </w:p>
    <w:p w14:paraId="6B05DAF4" w14:textId="77777777" w:rsidR="00AB3E10" w:rsidRPr="00FB5E91" w:rsidRDefault="00FB5E91" w:rsidP="00AB3E10">
      <w:pPr>
        <w:pStyle w:val="Corpotesto"/>
        <w:kinsoku w:val="0"/>
        <w:overflowPunct w:val="0"/>
        <w:spacing w:before="188"/>
        <w:ind w:left="1726"/>
        <w:rPr>
          <w:rFonts w:ascii="Garamond" w:hAnsi="Garamond" w:cs="Calibri"/>
        </w:rPr>
      </w:pPr>
      <w:r>
        <w:rPr>
          <w:rFonts w:ascii="Garamond" w:hAnsi="Garamond" w:cs="Calibri"/>
          <w:noProof/>
        </w:rPr>
        <mc:AlternateContent>
          <mc:Choice Requires="wps">
            <w:drawing>
              <wp:anchor distT="0" distB="0" distL="114300" distR="114300" simplePos="0" relativeHeight="251637248" behindDoc="0" locked="0" layoutInCell="0" allowOverlap="1" wp14:anchorId="5C926225" wp14:editId="76CC0C3D">
                <wp:simplePos x="0" y="0"/>
                <wp:positionH relativeFrom="page">
                  <wp:posOffset>1365250</wp:posOffset>
                </wp:positionH>
                <wp:positionV relativeFrom="paragraph">
                  <wp:posOffset>31750</wp:posOffset>
                </wp:positionV>
                <wp:extent cx="182880" cy="182880"/>
                <wp:effectExtent l="12700" t="12065" r="13970" b="5080"/>
                <wp:wrapNone/>
                <wp:docPr id="4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custGeom>
                          <a:avLst/>
                          <a:gdLst>
                            <a:gd name="T0" fmla="*/ 0 w 288"/>
                            <a:gd name="T1" fmla="*/ 287 h 288"/>
                            <a:gd name="T2" fmla="*/ 288 w 288"/>
                            <a:gd name="T3" fmla="*/ 287 h 288"/>
                            <a:gd name="T4" fmla="*/ 288 w 288"/>
                            <a:gd name="T5" fmla="*/ 0 h 288"/>
                            <a:gd name="T6" fmla="*/ 0 w 288"/>
                            <a:gd name="T7" fmla="*/ 0 h 288"/>
                            <a:gd name="T8" fmla="*/ 0 w 288"/>
                            <a:gd name="T9" fmla="*/ 287 h 288"/>
                          </a:gdLst>
                          <a:ahLst/>
                          <a:cxnLst>
                            <a:cxn ang="0">
                              <a:pos x="T0" y="T1"/>
                            </a:cxn>
                            <a:cxn ang="0">
                              <a:pos x="T2" y="T3"/>
                            </a:cxn>
                            <a:cxn ang="0">
                              <a:pos x="T4" y="T5"/>
                            </a:cxn>
                            <a:cxn ang="0">
                              <a:pos x="T6" y="T7"/>
                            </a:cxn>
                            <a:cxn ang="0">
                              <a:pos x="T8" y="T9"/>
                            </a:cxn>
                          </a:cxnLst>
                          <a:rect l="0" t="0" r="r" b="b"/>
                          <a:pathLst>
                            <a:path w="288" h="288">
                              <a:moveTo>
                                <a:pt x="0" y="287"/>
                              </a:moveTo>
                              <a:lnTo>
                                <a:pt x="288" y="287"/>
                              </a:lnTo>
                              <a:lnTo>
                                <a:pt x="288" y="0"/>
                              </a:lnTo>
                              <a:lnTo>
                                <a:pt x="0" y="0"/>
                              </a:lnTo>
                              <a:lnTo>
                                <a:pt x="0" y="2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40DC" id="Freeform 17" o:spid="_x0000_s1026" style="position:absolute;margin-left:107.5pt;margin-top:2.5pt;width:14.4pt;height:14.4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" o:allowincell="f" path="m,287r288,l288,,,,,287xe" filled="f" strokeweight=".72pt">
                <v:path arrowok="t" o:connecttype="custom" o:connectlocs="0,182245;182880,182245;182880,0;0,0;0,182245" o:connectangles="0,0,0,0,0"/>
                <w10:wrap anchorx="page"/>
              </v:shape>
            </w:pict>
          </mc:Fallback>
        </mc:AlternateContent>
      </w:r>
      <w:r w:rsidR="00AB3E10" w:rsidRPr="00FB5E91">
        <w:rPr>
          <w:rFonts w:ascii="Garamond" w:hAnsi="Garamond" w:cs="Calibri"/>
        </w:rPr>
        <w:t>mandante</w:t>
      </w:r>
    </w:p>
    <w:p w14:paraId="5AADAADD" w14:textId="77777777" w:rsidR="00AB3E10" w:rsidRPr="00FB5E91" w:rsidRDefault="00AB3E10" w:rsidP="00AB3E10">
      <w:pPr>
        <w:pStyle w:val="Corpotesto"/>
        <w:kinsoku w:val="0"/>
        <w:overflowPunct w:val="0"/>
        <w:spacing w:before="7"/>
        <w:rPr>
          <w:rFonts w:ascii="Garamond" w:hAnsi="Garamond" w:cs="Calibri"/>
        </w:rPr>
      </w:pPr>
    </w:p>
    <w:p w14:paraId="5380D399" w14:textId="77777777" w:rsidR="00AB3E10" w:rsidRPr="00FB5E91" w:rsidRDefault="00FB5E91" w:rsidP="00CC3ABA">
      <w:pPr>
        <w:pStyle w:val="Corpotesto"/>
        <w:kinsoku w:val="0"/>
        <w:overflowPunct w:val="0"/>
        <w:spacing w:before="130" w:line="412" w:lineRule="auto"/>
        <w:ind w:left="874" w:right="7905"/>
        <w:rPr>
          <w:rFonts w:ascii="Garamond" w:hAnsi="Garamond" w:cs="Calibri"/>
        </w:rPr>
      </w:pPr>
      <w:r>
        <w:rPr>
          <w:rFonts w:ascii="Garamond" w:hAnsi="Garamond" w:cs="Calibri"/>
          <w:noProof/>
        </w:rPr>
        <mc:AlternateContent>
          <mc:Choice Requires="wps">
            <w:drawing>
              <wp:anchor distT="0" distB="0" distL="114300" distR="114300" simplePos="0" relativeHeight="251639296" behindDoc="0" locked="0" layoutInCell="0" allowOverlap="1" wp14:anchorId="0CFE8875" wp14:editId="1BC5B391">
                <wp:simplePos x="0" y="0"/>
                <wp:positionH relativeFrom="page">
                  <wp:posOffset>824230</wp:posOffset>
                </wp:positionH>
                <wp:positionV relativeFrom="paragraph">
                  <wp:posOffset>291465</wp:posOffset>
                </wp:positionV>
                <wp:extent cx="182880" cy="182880"/>
                <wp:effectExtent l="5080" t="5715" r="12065" b="11430"/>
                <wp:wrapNone/>
                <wp:docPr id="43"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custGeom>
                          <a:avLst/>
                          <a:gdLst>
                            <a:gd name="T0" fmla="*/ 0 w 288"/>
                            <a:gd name="T1" fmla="*/ 288 h 288"/>
                            <a:gd name="T2" fmla="*/ 288 w 288"/>
                            <a:gd name="T3" fmla="*/ 288 h 288"/>
                            <a:gd name="T4" fmla="*/ 288 w 288"/>
                            <a:gd name="T5" fmla="*/ 0 h 288"/>
                            <a:gd name="T6" fmla="*/ 0 w 288"/>
                            <a:gd name="T7" fmla="*/ 0 h 288"/>
                            <a:gd name="T8" fmla="*/ 0 w 288"/>
                            <a:gd name="T9" fmla="*/ 288 h 288"/>
                          </a:gdLst>
                          <a:ahLst/>
                          <a:cxnLst>
                            <a:cxn ang="0">
                              <a:pos x="T0" y="T1"/>
                            </a:cxn>
                            <a:cxn ang="0">
                              <a:pos x="T2" y="T3"/>
                            </a:cxn>
                            <a:cxn ang="0">
                              <a:pos x="T4" y="T5"/>
                            </a:cxn>
                            <a:cxn ang="0">
                              <a:pos x="T6" y="T7"/>
                            </a:cxn>
                            <a:cxn ang="0">
                              <a:pos x="T8" y="T9"/>
                            </a:cxn>
                          </a:cxnLst>
                          <a:rect l="0" t="0" r="r" b="b"/>
                          <a:pathLst>
                            <a:path w="288" h="288">
                              <a:moveTo>
                                <a:pt x="0" y="288"/>
                              </a:moveTo>
                              <a:lnTo>
                                <a:pt x="288" y="288"/>
                              </a:lnTo>
                              <a:lnTo>
                                <a:pt x="288" y="0"/>
                              </a:lnTo>
                              <a:lnTo>
                                <a:pt x="0" y="0"/>
                              </a:lnTo>
                              <a:lnTo>
                                <a:pt x="0" y="2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437D9" id="Freeform 19" o:spid="_x0000_s1026" style="position:absolute;margin-left:64.9pt;margin-top:22.95pt;width:14.4pt;height:14.4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" o:allowincell="f" path="m,288r288,l288,,,,,288xe" filled="f" strokeweight=".72pt">
                <v:path arrowok="t" o:connecttype="custom" o:connectlocs="0,182880;182880,182880;182880,0;0,0;0,182880" o:connectangles="0,0,0,0,0"/>
                <w10:wrap anchorx="page"/>
              </v:shape>
            </w:pict>
          </mc:Fallback>
        </mc:AlternateContent>
      </w:r>
      <w:r>
        <w:rPr>
          <w:rFonts w:ascii="Garamond" w:hAnsi="Garamond" w:cs="Calibri"/>
          <w:noProof/>
        </w:rPr>
        <mc:AlternateContent>
          <mc:Choice Requires="wps">
            <w:drawing>
              <wp:anchor distT="0" distB="0" distL="114300" distR="114300" simplePos="0" relativeHeight="251638272" behindDoc="0" locked="0" layoutInCell="0" allowOverlap="1" wp14:anchorId="0A868AF6" wp14:editId="668DA534">
                <wp:simplePos x="0" y="0"/>
                <wp:positionH relativeFrom="page">
                  <wp:posOffset>824230</wp:posOffset>
                </wp:positionH>
                <wp:positionV relativeFrom="paragraph">
                  <wp:posOffset>-5080</wp:posOffset>
                </wp:positionV>
                <wp:extent cx="182880" cy="183515"/>
                <wp:effectExtent l="5080" t="13970" r="12065" b="12065"/>
                <wp:wrapNone/>
                <wp:docPr id="4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3515"/>
                        </a:xfrm>
                        <a:custGeom>
                          <a:avLst/>
                          <a:gdLst>
                            <a:gd name="T0" fmla="*/ 0 w 288"/>
                            <a:gd name="T1" fmla="*/ 288 h 289"/>
                            <a:gd name="T2" fmla="*/ 288 w 288"/>
                            <a:gd name="T3" fmla="*/ 288 h 289"/>
                            <a:gd name="T4" fmla="*/ 288 w 288"/>
                            <a:gd name="T5" fmla="*/ 0 h 289"/>
                            <a:gd name="T6" fmla="*/ 0 w 288"/>
                            <a:gd name="T7" fmla="*/ 0 h 289"/>
                            <a:gd name="T8" fmla="*/ 0 w 288"/>
                            <a:gd name="T9" fmla="*/ 288 h 289"/>
                          </a:gdLst>
                          <a:ahLst/>
                          <a:cxnLst>
                            <a:cxn ang="0">
                              <a:pos x="T0" y="T1"/>
                            </a:cxn>
                            <a:cxn ang="0">
                              <a:pos x="T2" y="T3"/>
                            </a:cxn>
                            <a:cxn ang="0">
                              <a:pos x="T4" y="T5"/>
                            </a:cxn>
                            <a:cxn ang="0">
                              <a:pos x="T6" y="T7"/>
                            </a:cxn>
                            <a:cxn ang="0">
                              <a:pos x="T8" y="T9"/>
                            </a:cxn>
                          </a:cxnLst>
                          <a:rect l="0" t="0" r="r" b="b"/>
                          <a:pathLst>
                            <a:path w="288" h="289">
                              <a:moveTo>
                                <a:pt x="0" y="288"/>
                              </a:moveTo>
                              <a:lnTo>
                                <a:pt x="288" y="288"/>
                              </a:lnTo>
                              <a:lnTo>
                                <a:pt x="288" y="0"/>
                              </a:lnTo>
                              <a:lnTo>
                                <a:pt x="0" y="0"/>
                              </a:lnTo>
                              <a:lnTo>
                                <a:pt x="0" y="288"/>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10E75" id="Freeform 18" o:spid="_x0000_s1026" style="position:absolute;margin-left:64.9pt;margin-top:-.4pt;width:14.4pt;height:14.4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" o:allowincell="f" path="m,288r288,l288,,,,,288xe" filled="f" strokeweight=".25397mm">
                <v:path arrowok="t" o:connecttype="custom" o:connectlocs="0,182880;182880,182880;182880,0;0,0;0,182880" o:connectangles="0,0,0,0,0"/>
                <w10:wrap anchorx="page"/>
              </v:shape>
            </w:pict>
          </mc:Fallback>
        </mc:AlternateContent>
      </w:r>
      <w:r>
        <w:rPr>
          <w:rFonts w:ascii="Garamond" w:hAnsi="Garamond" w:cs="Calibri"/>
          <w:noProof/>
        </w:rPr>
        <mc:AlternateContent>
          <mc:Choice Requires="wps">
            <w:drawing>
              <wp:anchor distT="0" distB="0" distL="114300" distR="114300" simplePos="0" relativeHeight="251640320" behindDoc="0" locked="0" layoutInCell="0" allowOverlap="1" wp14:anchorId="6307B1AD" wp14:editId="3938285E">
                <wp:simplePos x="0" y="0"/>
                <wp:positionH relativeFrom="page">
                  <wp:posOffset>824230</wp:posOffset>
                </wp:positionH>
                <wp:positionV relativeFrom="paragraph">
                  <wp:posOffset>656590</wp:posOffset>
                </wp:positionV>
                <wp:extent cx="182880" cy="182880"/>
                <wp:effectExtent l="5080" t="8890" r="12065" b="8255"/>
                <wp:wrapNone/>
                <wp:docPr id="4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custGeom>
                          <a:avLst/>
                          <a:gdLst>
                            <a:gd name="T0" fmla="*/ 0 w 288"/>
                            <a:gd name="T1" fmla="*/ 288 h 288"/>
                            <a:gd name="T2" fmla="*/ 288 w 288"/>
                            <a:gd name="T3" fmla="*/ 288 h 288"/>
                            <a:gd name="T4" fmla="*/ 288 w 288"/>
                            <a:gd name="T5" fmla="*/ 0 h 288"/>
                            <a:gd name="T6" fmla="*/ 0 w 288"/>
                            <a:gd name="T7" fmla="*/ 0 h 288"/>
                            <a:gd name="T8" fmla="*/ 0 w 288"/>
                            <a:gd name="T9" fmla="*/ 288 h 288"/>
                          </a:gdLst>
                          <a:ahLst/>
                          <a:cxnLst>
                            <a:cxn ang="0">
                              <a:pos x="T0" y="T1"/>
                            </a:cxn>
                            <a:cxn ang="0">
                              <a:pos x="T2" y="T3"/>
                            </a:cxn>
                            <a:cxn ang="0">
                              <a:pos x="T4" y="T5"/>
                            </a:cxn>
                            <a:cxn ang="0">
                              <a:pos x="T6" y="T7"/>
                            </a:cxn>
                            <a:cxn ang="0">
                              <a:pos x="T8" y="T9"/>
                            </a:cxn>
                          </a:cxnLst>
                          <a:rect l="0" t="0" r="r" b="b"/>
                          <a:pathLst>
                            <a:path w="288" h="288">
                              <a:moveTo>
                                <a:pt x="0" y="288"/>
                              </a:moveTo>
                              <a:lnTo>
                                <a:pt x="288" y="288"/>
                              </a:lnTo>
                              <a:lnTo>
                                <a:pt x="288" y="0"/>
                              </a:lnTo>
                              <a:lnTo>
                                <a:pt x="0" y="0"/>
                              </a:lnTo>
                              <a:lnTo>
                                <a:pt x="0" y="2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41BB2" id="Freeform 20" o:spid="_x0000_s1026" style="position:absolute;margin-left:64.9pt;margin-top:51.7pt;width:14.4pt;height:14.4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" o:allowincell="f" path="m,288r288,l288,,,,,288xe" filled="f" strokeweight=".72pt">
                <v:path arrowok="t" o:connecttype="custom" o:connectlocs="0,182880;182880,182880;182880,0;0,0;0,182880" o:connectangles="0,0,0,0,0"/>
                <w10:wrap anchorx="page"/>
              </v:shape>
            </w:pict>
          </mc:Fallback>
        </mc:AlternateContent>
      </w:r>
      <w:r w:rsidR="00AB3E10" w:rsidRPr="00FB5E91">
        <w:rPr>
          <w:rFonts w:ascii="Garamond" w:hAnsi="Garamond" w:cs="Calibri"/>
        </w:rPr>
        <w:t>società</w:t>
      </w:r>
      <w:r w:rsidR="00CC3ABA" w:rsidRPr="00FB5E91">
        <w:rPr>
          <w:rFonts w:ascii="Garamond" w:hAnsi="Garamond" w:cs="Calibri"/>
          <w:spacing w:val="-39"/>
        </w:rPr>
        <w:t xml:space="preserve"> </w:t>
      </w:r>
      <w:r w:rsidR="00AB3E10" w:rsidRPr="00FB5E91">
        <w:rPr>
          <w:rFonts w:ascii="Garamond" w:hAnsi="Garamond" w:cs="Calibri"/>
        </w:rPr>
        <w:t>di</w:t>
      </w:r>
      <w:r w:rsidR="00AB3E10" w:rsidRPr="00FB5E91">
        <w:rPr>
          <w:rFonts w:ascii="Garamond" w:hAnsi="Garamond" w:cs="Calibri"/>
          <w:spacing w:val="-38"/>
        </w:rPr>
        <w:t xml:space="preserve"> </w:t>
      </w:r>
      <w:r w:rsidR="00AB3E10" w:rsidRPr="00FB5E91">
        <w:rPr>
          <w:rFonts w:ascii="Garamond" w:hAnsi="Garamond" w:cs="Calibri"/>
        </w:rPr>
        <w:t>professionisti Società</w:t>
      </w:r>
      <w:r w:rsidR="00AB3E10" w:rsidRPr="00FB5E91">
        <w:rPr>
          <w:rFonts w:ascii="Garamond" w:hAnsi="Garamond" w:cs="Calibri"/>
          <w:spacing w:val="-33"/>
        </w:rPr>
        <w:t xml:space="preserve"> </w:t>
      </w:r>
      <w:r w:rsidR="00AB3E10" w:rsidRPr="00FB5E91">
        <w:rPr>
          <w:rFonts w:ascii="Garamond" w:hAnsi="Garamond" w:cs="Calibri"/>
        </w:rPr>
        <w:t>di</w:t>
      </w:r>
      <w:r w:rsidR="00AB3E10" w:rsidRPr="00FB5E91">
        <w:rPr>
          <w:rFonts w:ascii="Garamond" w:hAnsi="Garamond" w:cs="Calibri"/>
          <w:spacing w:val="-32"/>
        </w:rPr>
        <w:t xml:space="preserve"> </w:t>
      </w:r>
      <w:r w:rsidR="00AB3E10" w:rsidRPr="00FB5E91">
        <w:rPr>
          <w:rFonts w:ascii="Garamond" w:hAnsi="Garamond" w:cs="Calibri"/>
        </w:rPr>
        <w:t>ingegneria</w:t>
      </w:r>
    </w:p>
    <w:p w14:paraId="10428354" w14:textId="77777777" w:rsidR="00AB3E10" w:rsidRPr="00FB5E91" w:rsidRDefault="00AB3E10" w:rsidP="00FB5E91">
      <w:pPr>
        <w:pStyle w:val="Corpotesto"/>
        <w:tabs>
          <w:tab w:val="left" w:pos="10206"/>
        </w:tabs>
        <w:kinsoku w:val="0"/>
        <w:overflowPunct w:val="0"/>
        <w:spacing w:line="302" w:lineRule="auto"/>
        <w:ind w:left="924" w:right="1037" w:hanging="44"/>
        <w:jc w:val="both"/>
        <w:rPr>
          <w:rFonts w:ascii="Garamond" w:hAnsi="Garamond" w:cs="Calibri"/>
        </w:rPr>
      </w:pPr>
      <w:r w:rsidRPr="00FB5E91">
        <w:rPr>
          <w:rFonts w:ascii="Garamond" w:hAnsi="Garamond" w:cs="Calibri"/>
        </w:rPr>
        <w:t>Prestatori di servizi di ingegneria e architettura identificati con i codici CPV da 74200000-1 a 74276400-8 e da 74310000-5 a 74323100-0 e 74874000-6 stabiliti in altri Stati membri, costituiti conformemente alla legislazione vigente nei rispettivi Paesi;</w:t>
      </w:r>
    </w:p>
    <w:p w14:paraId="62B4F2D3" w14:textId="77777777" w:rsidR="00AB3E10" w:rsidRPr="00FB5E91" w:rsidRDefault="00FB5E91" w:rsidP="00602C32">
      <w:pPr>
        <w:pStyle w:val="Corpotesto"/>
        <w:kinsoku w:val="0"/>
        <w:overflowPunct w:val="0"/>
        <w:spacing w:before="131" w:line="302" w:lineRule="auto"/>
        <w:ind w:left="924" w:right="1037" w:hanging="51"/>
        <w:rPr>
          <w:rFonts w:ascii="Garamond" w:hAnsi="Garamond" w:cs="Calibri"/>
        </w:rPr>
      </w:pPr>
      <w:r>
        <w:rPr>
          <w:rFonts w:ascii="Garamond" w:hAnsi="Garamond" w:cs="Calibri"/>
          <w:noProof/>
        </w:rPr>
        <mc:AlternateContent>
          <mc:Choice Requires="wps">
            <w:drawing>
              <wp:anchor distT="0" distB="0" distL="114300" distR="114300" simplePos="0" relativeHeight="251641344" behindDoc="0" locked="0" layoutInCell="0" allowOverlap="1" wp14:anchorId="3A7174EB" wp14:editId="2D9F1BE3">
                <wp:simplePos x="0" y="0"/>
                <wp:positionH relativeFrom="page">
                  <wp:posOffset>824230</wp:posOffset>
                </wp:positionH>
                <wp:positionV relativeFrom="paragraph">
                  <wp:posOffset>79375</wp:posOffset>
                </wp:positionV>
                <wp:extent cx="182880" cy="183515"/>
                <wp:effectExtent l="5080" t="10160" r="12065" b="6350"/>
                <wp:wrapNone/>
                <wp:docPr id="4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3515"/>
                        </a:xfrm>
                        <a:custGeom>
                          <a:avLst/>
                          <a:gdLst>
                            <a:gd name="T0" fmla="*/ 0 w 288"/>
                            <a:gd name="T1" fmla="*/ 288 h 289"/>
                            <a:gd name="T2" fmla="*/ 288 w 288"/>
                            <a:gd name="T3" fmla="*/ 288 h 289"/>
                            <a:gd name="T4" fmla="*/ 288 w 288"/>
                            <a:gd name="T5" fmla="*/ 0 h 289"/>
                            <a:gd name="T6" fmla="*/ 0 w 288"/>
                            <a:gd name="T7" fmla="*/ 0 h 289"/>
                            <a:gd name="T8" fmla="*/ 0 w 288"/>
                            <a:gd name="T9" fmla="*/ 288 h 289"/>
                          </a:gdLst>
                          <a:ahLst/>
                          <a:cxnLst>
                            <a:cxn ang="0">
                              <a:pos x="T0" y="T1"/>
                            </a:cxn>
                            <a:cxn ang="0">
                              <a:pos x="T2" y="T3"/>
                            </a:cxn>
                            <a:cxn ang="0">
                              <a:pos x="T4" y="T5"/>
                            </a:cxn>
                            <a:cxn ang="0">
                              <a:pos x="T6" y="T7"/>
                            </a:cxn>
                            <a:cxn ang="0">
                              <a:pos x="T8" y="T9"/>
                            </a:cxn>
                          </a:cxnLst>
                          <a:rect l="0" t="0" r="r" b="b"/>
                          <a:pathLst>
                            <a:path w="288" h="289">
                              <a:moveTo>
                                <a:pt x="0" y="288"/>
                              </a:moveTo>
                              <a:lnTo>
                                <a:pt x="288" y="288"/>
                              </a:lnTo>
                              <a:lnTo>
                                <a:pt x="288" y="0"/>
                              </a:lnTo>
                              <a:lnTo>
                                <a:pt x="0" y="0"/>
                              </a:lnTo>
                              <a:lnTo>
                                <a:pt x="0" y="2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7F8D1" id="Freeform 21" o:spid="_x0000_s1026" style="position:absolute;margin-left:64.9pt;margin-top:6.25pt;width:14.4pt;height:14.4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" o:allowincell="f" path="m,288r288,l288,,,,,288xe" filled="f" strokeweight=".72pt">
                <v:path arrowok="t" o:connecttype="custom" o:connectlocs="0,182880;182880,182880;182880,0;0,0;0,182880" o:connectangles="0,0,0,0,0"/>
                <w10:wrap anchorx="page"/>
              </v:shape>
            </w:pict>
          </mc:Fallback>
        </mc:AlternateContent>
      </w:r>
      <w:r w:rsidR="00AB3E10" w:rsidRPr="00FB5E91">
        <w:rPr>
          <w:rFonts w:ascii="Garamond" w:hAnsi="Garamond" w:cs="Calibri"/>
        </w:rPr>
        <w:t>Altro soggetto abilitato in forza del diritto nazionale a offrire sul mercato servizi di ingegneria e di architettura,</w:t>
      </w:r>
      <w:r w:rsidR="00AB3E10" w:rsidRPr="00FB5E91">
        <w:rPr>
          <w:rFonts w:ascii="Garamond" w:hAnsi="Garamond" w:cs="Calibri"/>
          <w:spacing w:val="-37"/>
        </w:rPr>
        <w:t xml:space="preserve"> </w:t>
      </w:r>
      <w:r w:rsidR="00AB3E10" w:rsidRPr="00FB5E91">
        <w:rPr>
          <w:rFonts w:ascii="Garamond" w:hAnsi="Garamond" w:cs="Calibri"/>
        </w:rPr>
        <w:t>nel</w:t>
      </w:r>
      <w:r w:rsidR="00AB3E10" w:rsidRPr="00FB5E91">
        <w:rPr>
          <w:rFonts w:ascii="Garamond" w:hAnsi="Garamond" w:cs="Calibri"/>
          <w:spacing w:val="-38"/>
        </w:rPr>
        <w:t xml:space="preserve"> </w:t>
      </w:r>
      <w:r w:rsidR="00AB3E10" w:rsidRPr="00FB5E91">
        <w:rPr>
          <w:rFonts w:ascii="Garamond" w:hAnsi="Garamond" w:cs="Calibri"/>
        </w:rPr>
        <w:t>rispetto</w:t>
      </w:r>
      <w:r w:rsidR="00AB3E10" w:rsidRPr="00FB5E91">
        <w:rPr>
          <w:rFonts w:ascii="Garamond" w:hAnsi="Garamond" w:cs="Calibri"/>
          <w:spacing w:val="-37"/>
        </w:rPr>
        <w:t xml:space="preserve"> </w:t>
      </w:r>
      <w:r w:rsidR="00AB3E10" w:rsidRPr="00FB5E91">
        <w:rPr>
          <w:rFonts w:ascii="Garamond" w:hAnsi="Garamond" w:cs="Calibri"/>
        </w:rPr>
        <w:t>dei</w:t>
      </w:r>
      <w:r w:rsidR="00AB3E10" w:rsidRPr="00FB5E91">
        <w:rPr>
          <w:rFonts w:ascii="Garamond" w:hAnsi="Garamond" w:cs="Calibri"/>
          <w:spacing w:val="-38"/>
        </w:rPr>
        <w:t xml:space="preserve"> </w:t>
      </w:r>
      <w:r w:rsidR="00AB3E10" w:rsidRPr="00FB5E91">
        <w:rPr>
          <w:rFonts w:ascii="Garamond" w:hAnsi="Garamond" w:cs="Calibri"/>
        </w:rPr>
        <w:t>princìpi</w:t>
      </w:r>
      <w:r w:rsidR="00AB3E10" w:rsidRPr="00FB5E91">
        <w:rPr>
          <w:rFonts w:ascii="Garamond" w:hAnsi="Garamond" w:cs="Calibri"/>
          <w:spacing w:val="-37"/>
        </w:rPr>
        <w:t xml:space="preserve"> </w:t>
      </w:r>
      <w:r w:rsidR="00AB3E10" w:rsidRPr="00FB5E91">
        <w:rPr>
          <w:rFonts w:ascii="Garamond" w:hAnsi="Garamond" w:cs="Calibri"/>
        </w:rPr>
        <w:t>di</w:t>
      </w:r>
      <w:r w:rsidR="00AB3E10" w:rsidRPr="00FB5E91">
        <w:rPr>
          <w:rFonts w:ascii="Garamond" w:hAnsi="Garamond" w:cs="Calibri"/>
          <w:spacing w:val="-38"/>
        </w:rPr>
        <w:t xml:space="preserve"> </w:t>
      </w:r>
      <w:r w:rsidR="00AB3E10" w:rsidRPr="00FB5E91">
        <w:rPr>
          <w:rFonts w:ascii="Garamond" w:hAnsi="Garamond" w:cs="Calibri"/>
        </w:rPr>
        <w:t>non</w:t>
      </w:r>
      <w:r w:rsidR="00AB3E10" w:rsidRPr="00FB5E91">
        <w:rPr>
          <w:rFonts w:ascii="Garamond" w:hAnsi="Garamond" w:cs="Calibri"/>
          <w:spacing w:val="-38"/>
        </w:rPr>
        <w:t xml:space="preserve"> </w:t>
      </w:r>
      <w:r w:rsidR="00AB3E10" w:rsidRPr="00FB5E91">
        <w:rPr>
          <w:rFonts w:ascii="Garamond" w:hAnsi="Garamond" w:cs="Calibri"/>
        </w:rPr>
        <w:t>discriminazione</w:t>
      </w:r>
      <w:r w:rsidR="00AB3E10" w:rsidRPr="00FB5E91">
        <w:rPr>
          <w:rFonts w:ascii="Garamond" w:hAnsi="Garamond" w:cs="Calibri"/>
          <w:spacing w:val="-38"/>
        </w:rPr>
        <w:t xml:space="preserve"> </w:t>
      </w:r>
      <w:r w:rsidR="00AB3E10" w:rsidRPr="00FB5E91">
        <w:rPr>
          <w:rFonts w:ascii="Garamond" w:hAnsi="Garamond" w:cs="Calibri"/>
        </w:rPr>
        <w:t>e</w:t>
      </w:r>
      <w:r w:rsidR="00AB3E10" w:rsidRPr="00FB5E91">
        <w:rPr>
          <w:rFonts w:ascii="Garamond" w:hAnsi="Garamond" w:cs="Calibri"/>
          <w:spacing w:val="-38"/>
        </w:rPr>
        <w:t xml:space="preserve"> </w:t>
      </w:r>
      <w:r w:rsidR="00AB3E10" w:rsidRPr="00FB5E91">
        <w:rPr>
          <w:rFonts w:ascii="Garamond" w:hAnsi="Garamond" w:cs="Calibri"/>
        </w:rPr>
        <w:t>par</w:t>
      </w:r>
      <w:r w:rsidR="00AB3E10" w:rsidRPr="00FB5E91">
        <w:rPr>
          <w:rFonts w:ascii="Garamond" w:hAnsi="Garamond" w:cs="Calibri"/>
          <w:spacing w:val="-37"/>
        </w:rPr>
        <w:t xml:space="preserve"> </w:t>
      </w:r>
      <w:r w:rsidR="00AB3E10" w:rsidRPr="00FB5E91">
        <w:rPr>
          <w:rFonts w:ascii="Garamond" w:hAnsi="Garamond" w:cs="Calibri"/>
        </w:rPr>
        <w:t>condicio</w:t>
      </w:r>
      <w:r w:rsidR="00AB3E10" w:rsidRPr="00FB5E91">
        <w:rPr>
          <w:rFonts w:ascii="Garamond" w:hAnsi="Garamond" w:cs="Calibri"/>
          <w:spacing w:val="-37"/>
        </w:rPr>
        <w:t xml:space="preserve"> </w:t>
      </w:r>
      <w:r w:rsidR="00AB3E10" w:rsidRPr="00FB5E91">
        <w:rPr>
          <w:rFonts w:ascii="Garamond" w:hAnsi="Garamond" w:cs="Calibri"/>
        </w:rPr>
        <w:t>fra</w:t>
      </w:r>
      <w:r w:rsidR="00AB3E10" w:rsidRPr="00FB5E91">
        <w:rPr>
          <w:rFonts w:ascii="Garamond" w:hAnsi="Garamond" w:cs="Calibri"/>
          <w:spacing w:val="-37"/>
        </w:rPr>
        <w:t xml:space="preserve"> </w:t>
      </w:r>
      <w:r w:rsidR="00AB3E10" w:rsidRPr="00FB5E91">
        <w:rPr>
          <w:rFonts w:ascii="Garamond" w:hAnsi="Garamond" w:cs="Calibri"/>
        </w:rPr>
        <w:t>i</w:t>
      </w:r>
      <w:r w:rsidR="00AB3E10" w:rsidRPr="00FB5E91">
        <w:rPr>
          <w:rFonts w:ascii="Garamond" w:hAnsi="Garamond" w:cs="Calibri"/>
          <w:spacing w:val="-37"/>
        </w:rPr>
        <w:t xml:space="preserve"> </w:t>
      </w:r>
      <w:r w:rsidR="00AB3E10" w:rsidRPr="00FB5E91">
        <w:rPr>
          <w:rFonts w:ascii="Garamond" w:hAnsi="Garamond" w:cs="Calibri"/>
        </w:rPr>
        <w:t>diversi</w:t>
      </w:r>
      <w:r w:rsidR="00AB3E10" w:rsidRPr="00FB5E91">
        <w:rPr>
          <w:rFonts w:ascii="Garamond" w:hAnsi="Garamond" w:cs="Calibri"/>
          <w:spacing w:val="-38"/>
        </w:rPr>
        <w:t xml:space="preserve"> </w:t>
      </w:r>
      <w:r w:rsidR="00AB3E10" w:rsidRPr="00FB5E91">
        <w:rPr>
          <w:rFonts w:ascii="Garamond" w:hAnsi="Garamond" w:cs="Calibri"/>
        </w:rPr>
        <w:t>soggetti</w:t>
      </w:r>
      <w:r w:rsidR="00AB3E10" w:rsidRPr="00FB5E91">
        <w:rPr>
          <w:rFonts w:ascii="Garamond" w:hAnsi="Garamond" w:cs="Calibri"/>
          <w:spacing w:val="-38"/>
        </w:rPr>
        <w:t xml:space="preserve"> </w:t>
      </w:r>
      <w:r w:rsidR="00AB3E10" w:rsidRPr="00FB5E91">
        <w:rPr>
          <w:rFonts w:ascii="Garamond" w:hAnsi="Garamond" w:cs="Calibri"/>
        </w:rPr>
        <w:t>abilitati</w:t>
      </w:r>
    </w:p>
    <w:p w14:paraId="52D4632A" w14:textId="77777777" w:rsidR="00AB3E10" w:rsidRPr="00FB5E91" w:rsidRDefault="00FB5E91" w:rsidP="00602C32">
      <w:pPr>
        <w:pStyle w:val="Corpotesto"/>
        <w:kinsoku w:val="0"/>
        <w:overflowPunct w:val="0"/>
        <w:spacing w:before="121" w:line="302" w:lineRule="auto"/>
        <w:ind w:left="924" w:right="1037" w:hanging="51"/>
        <w:rPr>
          <w:rFonts w:ascii="Garamond" w:hAnsi="Garamond" w:cs="Calibri"/>
        </w:rPr>
      </w:pPr>
      <w:r>
        <w:rPr>
          <w:rFonts w:ascii="Garamond" w:hAnsi="Garamond" w:cs="Calibri"/>
          <w:noProof/>
        </w:rPr>
        <mc:AlternateContent>
          <mc:Choice Requires="wps">
            <w:drawing>
              <wp:anchor distT="0" distB="0" distL="114300" distR="114300" simplePos="0" relativeHeight="251642368" behindDoc="0" locked="0" layoutInCell="0" allowOverlap="1" wp14:anchorId="4BFD9600" wp14:editId="5A70633A">
                <wp:simplePos x="0" y="0"/>
                <wp:positionH relativeFrom="page">
                  <wp:posOffset>824230</wp:posOffset>
                </wp:positionH>
                <wp:positionV relativeFrom="paragraph">
                  <wp:posOffset>73025</wp:posOffset>
                </wp:positionV>
                <wp:extent cx="182880" cy="182880"/>
                <wp:effectExtent l="5080" t="11430" r="12065" b="5715"/>
                <wp:wrapNone/>
                <wp:docPr id="3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custGeom>
                          <a:avLst/>
                          <a:gdLst>
                            <a:gd name="T0" fmla="*/ 0 w 288"/>
                            <a:gd name="T1" fmla="*/ 287 h 288"/>
                            <a:gd name="T2" fmla="*/ 288 w 288"/>
                            <a:gd name="T3" fmla="*/ 287 h 288"/>
                            <a:gd name="T4" fmla="*/ 288 w 288"/>
                            <a:gd name="T5" fmla="*/ 0 h 288"/>
                            <a:gd name="T6" fmla="*/ 0 w 288"/>
                            <a:gd name="T7" fmla="*/ 0 h 288"/>
                            <a:gd name="T8" fmla="*/ 0 w 288"/>
                            <a:gd name="T9" fmla="*/ 287 h 288"/>
                          </a:gdLst>
                          <a:ahLst/>
                          <a:cxnLst>
                            <a:cxn ang="0">
                              <a:pos x="T0" y="T1"/>
                            </a:cxn>
                            <a:cxn ang="0">
                              <a:pos x="T2" y="T3"/>
                            </a:cxn>
                            <a:cxn ang="0">
                              <a:pos x="T4" y="T5"/>
                            </a:cxn>
                            <a:cxn ang="0">
                              <a:pos x="T6" y="T7"/>
                            </a:cxn>
                            <a:cxn ang="0">
                              <a:pos x="T8" y="T9"/>
                            </a:cxn>
                          </a:cxnLst>
                          <a:rect l="0" t="0" r="r" b="b"/>
                          <a:pathLst>
                            <a:path w="288" h="288">
                              <a:moveTo>
                                <a:pt x="0" y="287"/>
                              </a:moveTo>
                              <a:lnTo>
                                <a:pt x="288" y="287"/>
                              </a:lnTo>
                              <a:lnTo>
                                <a:pt x="288" y="0"/>
                              </a:lnTo>
                              <a:lnTo>
                                <a:pt x="0" y="0"/>
                              </a:lnTo>
                              <a:lnTo>
                                <a:pt x="0" y="2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CAC5B" id="Freeform 22" o:spid="_x0000_s1026" style="position:absolute;margin-left:64.9pt;margin-top:5.75pt;width:14.4pt;height:14.4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" o:allowincell="f" path="m,287r288,l288,,,,,287xe" filled="f" strokeweight=".72pt">
                <v:path arrowok="t" o:connecttype="custom" o:connectlocs="0,182245;182880,182245;182880,0;0,0;0,182245" o:connectangles="0,0,0,0,0"/>
                <w10:wrap anchorx="page"/>
              </v:shape>
            </w:pict>
          </mc:Fallback>
        </mc:AlternateContent>
      </w:r>
      <w:r w:rsidR="00AB3E10" w:rsidRPr="00FB5E91">
        <w:rPr>
          <w:rFonts w:ascii="Garamond" w:hAnsi="Garamond" w:cs="Calibri"/>
        </w:rPr>
        <w:t>Consorzio</w:t>
      </w:r>
      <w:r w:rsidR="00AB3E10" w:rsidRPr="00FB5E91">
        <w:rPr>
          <w:rFonts w:ascii="Garamond" w:hAnsi="Garamond" w:cs="Calibri"/>
          <w:spacing w:val="-36"/>
        </w:rPr>
        <w:t xml:space="preserve"> </w:t>
      </w:r>
      <w:r w:rsidR="00AB3E10" w:rsidRPr="00FB5E91">
        <w:rPr>
          <w:rFonts w:ascii="Garamond" w:hAnsi="Garamond" w:cs="Calibri"/>
        </w:rPr>
        <w:t>stabile</w:t>
      </w:r>
      <w:r w:rsidR="00AB3E10" w:rsidRPr="00FB5E91">
        <w:rPr>
          <w:rFonts w:ascii="Garamond" w:hAnsi="Garamond" w:cs="Calibri"/>
          <w:spacing w:val="-36"/>
        </w:rPr>
        <w:t xml:space="preserve"> </w:t>
      </w:r>
      <w:r w:rsidR="00AB3E10" w:rsidRPr="00FB5E91">
        <w:rPr>
          <w:rFonts w:ascii="Garamond" w:hAnsi="Garamond" w:cs="Calibri"/>
        </w:rPr>
        <w:t>di</w:t>
      </w:r>
      <w:r w:rsidR="00AB3E10" w:rsidRPr="00FB5E91">
        <w:rPr>
          <w:rFonts w:ascii="Garamond" w:hAnsi="Garamond" w:cs="Calibri"/>
          <w:spacing w:val="-35"/>
        </w:rPr>
        <w:t xml:space="preserve"> </w:t>
      </w:r>
      <w:r w:rsidR="00AB3E10" w:rsidRPr="00FB5E91">
        <w:rPr>
          <w:rFonts w:ascii="Garamond" w:hAnsi="Garamond" w:cs="Calibri"/>
        </w:rPr>
        <w:t>società</w:t>
      </w:r>
      <w:r w:rsidR="00AB3E10" w:rsidRPr="00FB5E91">
        <w:rPr>
          <w:rFonts w:ascii="Garamond" w:hAnsi="Garamond" w:cs="Calibri"/>
          <w:spacing w:val="-36"/>
        </w:rPr>
        <w:t xml:space="preserve"> </w:t>
      </w:r>
      <w:r w:rsidR="00AB3E10" w:rsidRPr="00FB5E91">
        <w:rPr>
          <w:rFonts w:ascii="Garamond" w:hAnsi="Garamond" w:cs="Calibri"/>
        </w:rPr>
        <w:t>di</w:t>
      </w:r>
      <w:r w:rsidR="00AB3E10" w:rsidRPr="00FB5E91">
        <w:rPr>
          <w:rFonts w:ascii="Garamond" w:hAnsi="Garamond" w:cs="Calibri"/>
          <w:spacing w:val="-37"/>
        </w:rPr>
        <w:t xml:space="preserve"> </w:t>
      </w:r>
      <w:r w:rsidR="00AB3E10" w:rsidRPr="00FB5E91">
        <w:rPr>
          <w:rFonts w:ascii="Garamond" w:hAnsi="Garamond" w:cs="Calibri"/>
        </w:rPr>
        <w:t>professionisti</w:t>
      </w:r>
      <w:r w:rsidR="00AB3E10" w:rsidRPr="00FB5E91">
        <w:rPr>
          <w:rFonts w:ascii="Garamond" w:hAnsi="Garamond" w:cs="Calibri"/>
          <w:spacing w:val="-36"/>
        </w:rPr>
        <w:t xml:space="preserve"> </w:t>
      </w:r>
      <w:r w:rsidR="00AB3E10" w:rsidRPr="00FB5E91">
        <w:rPr>
          <w:rFonts w:ascii="Garamond" w:hAnsi="Garamond" w:cs="Calibri"/>
        </w:rPr>
        <w:t>e</w:t>
      </w:r>
      <w:r w:rsidR="00AB3E10" w:rsidRPr="00FB5E91">
        <w:rPr>
          <w:rFonts w:ascii="Garamond" w:hAnsi="Garamond" w:cs="Calibri"/>
          <w:spacing w:val="-37"/>
        </w:rPr>
        <w:t xml:space="preserve"> </w:t>
      </w:r>
      <w:r w:rsidR="00AB3E10" w:rsidRPr="00FB5E91">
        <w:rPr>
          <w:rFonts w:ascii="Garamond" w:hAnsi="Garamond" w:cs="Calibri"/>
        </w:rPr>
        <w:t>di</w:t>
      </w:r>
      <w:r w:rsidR="00AB3E10" w:rsidRPr="00FB5E91">
        <w:rPr>
          <w:rFonts w:ascii="Garamond" w:hAnsi="Garamond" w:cs="Calibri"/>
          <w:spacing w:val="-35"/>
        </w:rPr>
        <w:t xml:space="preserve"> </w:t>
      </w:r>
      <w:r w:rsidR="00AB3E10" w:rsidRPr="00FB5E91">
        <w:rPr>
          <w:rFonts w:ascii="Garamond" w:hAnsi="Garamond" w:cs="Calibri"/>
        </w:rPr>
        <w:t>società</w:t>
      </w:r>
      <w:r w:rsidR="00AB3E10" w:rsidRPr="00FB5E91">
        <w:rPr>
          <w:rFonts w:ascii="Garamond" w:hAnsi="Garamond" w:cs="Calibri"/>
          <w:spacing w:val="-35"/>
        </w:rPr>
        <w:t xml:space="preserve"> </w:t>
      </w:r>
      <w:r w:rsidR="00AB3E10" w:rsidRPr="00FB5E91">
        <w:rPr>
          <w:rFonts w:ascii="Garamond" w:hAnsi="Garamond" w:cs="Calibri"/>
        </w:rPr>
        <w:t>di</w:t>
      </w:r>
      <w:r w:rsidR="00AB3E10" w:rsidRPr="00FB5E91">
        <w:rPr>
          <w:rFonts w:ascii="Garamond" w:hAnsi="Garamond" w:cs="Calibri"/>
          <w:spacing w:val="-36"/>
        </w:rPr>
        <w:t xml:space="preserve"> </w:t>
      </w:r>
      <w:r w:rsidR="00AB3E10" w:rsidRPr="00FB5E91">
        <w:rPr>
          <w:rFonts w:ascii="Garamond" w:hAnsi="Garamond" w:cs="Calibri"/>
        </w:rPr>
        <w:t>ingegneria,</w:t>
      </w:r>
      <w:r w:rsidR="00AB3E10" w:rsidRPr="00FB5E91">
        <w:rPr>
          <w:rFonts w:ascii="Garamond" w:hAnsi="Garamond" w:cs="Calibri"/>
          <w:spacing w:val="-34"/>
        </w:rPr>
        <w:t xml:space="preserve"> </w:t>
      </w:r>
      <w:r w:rsidR="00AB3E10" w:rsidRPr="00FB5E91">
        <w:rPr>
          <w:rFonts w:ascii="Garamond" w:hAnsi="Garamond" w:cs="Calibri"/>
        </w:rPr>
        <w:t>anche</w:t>
      </w:r>
      <w:r w:rsidR="00AB3E10" w:rsidRPr="00FB5E91">
        <w:rPr>
          <w:rFonts w:ascii="Garamond" w:hAnsi="Garamond" w:cs="Calibri"/>
          <w:spacing w:val="-36"/>
        </w:rPr>
        <w:t xml:space="preserve"> </w:t>
      </w:r>
      <w:r w:rsidR="00AB3E10" w:rsidRPr="00FB5E91">
        <w:rPr>
          <w:rFonts w:ascii="Garamond" w:hAnsi="Garamond" w:cs="Calibri"/>
        </w:rPr>
        <w:t>in</w:t>
      </w:r>
      <w:r w:rsidR="00AB3E10" w:rsidRPr="00FB5E91">
        <w:rPr>
          <w:rFonts w:ascii="Garamond" w:hAnsi="Garamond" w:cs="Calibri"/>
          <w:spacing w:val="-36"/>
        </w:rPr>
        <w:t xml:space="preserve"> </w:t>
      </w:r>
      <w:r w:rsidR="00AB3E10" w:rsidRPr="00FB5E91">
        <w:rPr>
          <w:rFonts w:ascii="Garamond" w:hAnsi="Garamond" w:cs="Calibri"/>
        </w:rPr>
        <w:t>forma</w:t>
      </w:r>
      <w:r w:rsidR="00AB3E10" w:rsidRPr="00FB5E91">
        <w:rPr>
          <w:rFonts w:ascii="Garamond" w:hAnsi="Garamond" w:cs="Calibri"/>
          <w:spacing w:val="-36"/>
        </w:rPr>
        <w:t xml:space="preserve"> </w:t>
      </w:r>
      <w:r w:rsidR="00AB3E10" w:rsidRPr="00FB5E91">
        <w:rPr>
          <w:rFonts w:ascii="Garamond" w:hAnsi="Garamond" w:cs="Calibri"/>
        </w:rPr>
        <w:t>mista,</w:t>
      </w:r>
      <w:r w:rsidR="00AB3E10" w:rsidRPr="00FB5E91">
        <w:rPr>
          <w:rFonts w:ascii="Garamond" w:hAnsi="Garamond" w:cs="Calibri"/>
          <w:spacing w:val="-35"/>
        </w:rPr>
        <w:t xml:space="preserve"> </w:t>
      </w:r>
      <w:r w:rsidR="00AB3E10" w:rsidRPr="00FB5E91">
        <w:rPr>
          <w:rFonts w:ascii="Garamond" w:hAnsi="Garamond" w:cs="Calibri"/>
        </w:rPr>
        <w:t>formati</w:t>
      </w:r>
      <w:r w:rsidR="00AB3E10" w:rsidRPr="00FB5E91">
        <w:rPr>
          <w:rFonts w:ascii="Garamond" w:hAnsi="Garamond" w:cs="Calibri"/>
          <w:spacing w:val="-37"/>
        </w:rPr>
        <w:t xml:space="preserve"> </w:t>
      </w:r>
      <w:r w:rsidR="00AB3E10" w:rsidRPr="00FB5E91">
        <w:rPr>
          <w:rFonts w:ascii="Garamond" w:hAnsi="Garamond" w:cs="Calibri"/>
        </w:rPr>
        <w:t>da non</w:t>
      </w:r>
      <w:r w:rsidR="00AB3E10" w:rsidRPr="00FB5E91">
        <w:rPr>
          <w:rFonts w:ascii="Garamond" w:hAnsi="Garamond" w:cs="Calibri"/>
          <w:spacing w:val="-34"/>
        </w:rPr>
        <w:t xml:space="preserve"> </w:t>
      </w:r>
      <w:r w:rsidR="00AB3E10" w:rsidRPr="00FB5E91">
        <w:rPr>
          <w:rFonts w:ascii="Garamond" w:hAnsi="Garamond" w:cs="Calibri"/>
        </w:rPr>
        <w:t>meno</w:t>
      </w:r>
      <w:r w:rsidR="00AB3E10" w:rsidRPr="00FB5E91">
        <w:rPr>
          <w:rFonts w:ascii="Garamond" w:hAnsi="Garamond" w:cs="Calibri"/>
          <w:spacing w:val="-32"/>
        </w:rPr>
        <w:t xml:space="preserve"> </w:t>
      </w:r>
      <w:r w:rsidR="00AB3E10" w:rsidRPr="00FB5E91">
        <w:rPr>
          <w:rFonts w:ascii="Garamond" w:hAnsi="Garamond" w:cs="Calibri"/>
        </w:rPr>
        <w:t>di</w:t>
      </w:r>
      <w:r w:rsidR="00AB3E10" w:rsidRPr="00FB5E91">
        <w:rPr>
          <w:rFonts w:ascii="Garamond" w:hAnsi="Garamond" w:cs="Calibri"/>
          <w:spacing w:val="-32"/>
        </w:rPr>
        <w:t xml:space="preserve"> </w:t>
      </w:r>
      <w:r w:rsidR="00AB3E10" w:rsidRPr="00FB5E91">
        <w:rPr>
          <w:rFonts w:ascii="Garamond" w:hAnsi="Garamond" w:cs="Calibri"/>
        </w:rPr>
        <w:t>tre</w:t>
      </w:r>
      <w:r w:rsidR="00AB3E10" w:rsidRPr="00FB5E91">
        <w:rPr>
          <w:rFonts w:ascii="Garamond" w:hAnsi="Garamond" w:cs="Calibri"/>
          <w:spacing w:val="-33"/>
        </w:rPr>
        <w:t xml:space="preserve"> </w:t>
      </w:r>
      <w:r w:rsidR="00AB3E10" w:rsidRPr="00FB5E91">
        <w:rPr>
          <w:rFonts w:ascii="Garamond" w:hAnsi="Garamond" w:cs="Calibri"/>
        </w:rPr>
        <w:t>consorziati</w:t>
      </w:r>
      <w:r w:rsidR="00AB3E10" w:rsidRPr="00FB5E91">
        <w:rPr>
          <w:rFonts w:ascii="Garamond" w:hAnsi="Garamond" w:cs="Calibri"/>
          <w:spacing w:val="-33"/>
        </w:rPr>
        <w:t xml:space="preserve"> </w:t>
      </w:r>
      <w:r w:rsidR="00AB3E10" w:rsidRPr="00FB5E91">
        <w:rPr>
          <w:rFonts w:ascii="Garamond" w:hAnsi="Garamond" w:cs="Calibri"/>
        </w:rPr>
        <w:t>che</w:t>
      </w:r>
      <w:r w:rsidR="00AB3E10" w:rsidRPr="00FB5E91">
        <w:rPr>
          <w:rFonts w:ascii="Garamond" w:hAnsi="Garamond" w:cs="Calibri"/>
          <w:spacing w:val="-33"/>
        </w:rPr>
        <w:t xml:space="preserve"> </w:t>
      </w:r>
      <w:r w:rsidR="00AB3E10" w:rsidRPr="00FB5E91">
        <w:rPr>
          <w:rFonts w:ascii="Garamond" w:hAnsi="Garamond" w:cs="Calibri"/>
        </w:rPr>
        <w:t>abbiano</w:t>
      </w:r>
      <w:r w:rsidR="00AB3E10" w:rsidRPr="00FB5E91">
        <w:rPr>
          <w:rFonts w:ascii="Garamond" w:hAnsi="Garamond" w:cs="Calibri"/>
          <w:spacing w:val="-32"/>
        </w:rPr>
        <w:t xml:space="preserve"> </w:t>
      </w:r>
      <w:r w:rsidR="00AB3E10" w:rsidRPr="00FB5E91">
        <w:rPr>
          <w:rFonts w:ascii="Garamond" w:hAnsi="Garamond" w:cs="Calibri"/>
        </w:rPr>
        <w:t>operato</w:t>
      </w:r>
      <w:r w:rsidR="00AB3E10" w:rsidRPr="00FB5E91">
        <w:rPr>
          <w:rFonts w:ascii="Garamond" w:hAnsi="Garamond" w:cs="Calibri"/>
          <w:spacing w:val="-32"/>
        </w:rPr>
        <w:t xml:space="preserve"> </w:t>
      </w:r>
      <w:r w:rsidR="00AB3E10" w:rsidRPr="00FB5E91">
        <w:rPr>
          <w:rFonts w:ascii="Garamond" w:hAnsi="Garamond" w:cs="Calibri"/>
        </w:rPr>
        <w:t>nei</w:t>
      </w:r>
      <w:r w:rsidR="00AB3E10" w:rsidRPr="00FB5E91">
        <w:rPr>
          <w:rFonts w:ascii="Garamond" w:hAnsi="Garamond" w:cs="Calibri"/>
          <w:spacing w:val="-33"/>
        </w:rPr>
        <w:t xml:space="preserve"> </w:t>
      </w:r>
      <w:r w:rsidR="00AB3E10" w:rsidRPr="00FB5E91">
        <w:rPr>
          <w:rFonts w:ascii="Garamond" w:hAnsi="Garamond" w:cs="Calibri"/>
        </w:rPr>
        <w:t>settori</w:t>
      </w:r>
      <w:r w:rsidR="00AB3E10" w:rsidRPr="00FB5E91">
        <w:rPr>
          <w:rFonts w:ascii="Garamond" w:hAnsi="Garamond" w:cs="Calibri"/>
          <w:spacing w:val="-33"/>
        </w:rPr>
        <w:t xml:space="preserve"> </w:t>
      </w:r>
      <w:r w:rsidR="00AB3E10" w:rsidRPr="00FB5E91">
        <w:rPr>
          <w:rFonts w:ascii="Garamond" w:hAnsi="Garamond" w:cs="Calibri"/>
        </w:rPr>
        <w:t>dei</w:t>
      </w:r>
      <w:r w:rsidR="00AB3E10" w:rsidRPr="00FB5E91">
        <w:rPr>
          <w:rFonts w:ascii="Garamond" w:hAnsi="Garamond" w:cs="Calibri"/>
          <w:spacing w:val="-33"/>
        </w:rPr>
        <w:t xml:space="preserve"> </w:t>
      </w:r>
      <w:r w:rsidR="00AB3E10" w:rsidRPr="00FB5E91">
        <w:rPr>
          <w:rFonts w:ascii="Garamond" w:hAnsi="Garamond" w:cs="Calibri"/>
        </w:rPr>
        <w:t>servizi</w:t>
      </w:r>
      <w:r w:rsidR="00AB3E10" w:rsidRPr="00FB5E91">
        <w:rPr>
          <w:rFonts w:ascii="Garamond" w:hAnsi="Garamond" w:cs="Calibri"/>
          <w:spacing w:val="-34"/>
        </w:rPr>
        <w:t xml:space="preserve"> </w:t>
      </w:r>
      <w:r w:rsidR="00AB3E10" w:rsidRPr="00FB5E91">
        <w:rPr>
          <w:rFonts w:ascii="Garamond" w:hAnsi="Garamond" w:cs="Calibri"/>
        </w:rPr>
        <w:t>di</w:t>
      </w:r>
      <w:r w:rsidR="00AB3E10" w:rsidRPr="00FB5E91">
        <w:rPr>
          <w:rFonts w:ascii="Garamond" w:hAnsi="Garamond" w:cs="Calibri"/>
          <w:spacing w:val="-33"/>
        </w:rPr>
        <w:t xml:space="preserve"> </w:t>
      </w:r>
      <w:r w:rsidR="00AB3E10" w:rsidRPr="00FB5E91">
        <w:rPr>
          <w:rFonts w:ascii="Garamond" w:hAnsi="Garamond" w:cs="Calibri"/>
        </w:rPr>
        <w:t>ingegneria</w:t>
      </w:r>
      <w:r w:rsidR="00AB3E10" w:rsidRPr="00FB5E91">
        <w:rPr>
          <w:rFonts w:ascii="Garamond" w:hAnsi="Garamond" w:cs="Calibri"/>
          <w:spacing w:val="-33"/>
        </w:rPr>
        <w:t xml:space="preserve"> </w:t>
      </w:r>
      <w:r w:rsidR="00AB3E10" w:rsidRPr="00FB5E91">
        <w:rPr>
          <w:rFonts w:ascii="Garamond" w:hAnsi="Garamond" w:cs="Calibri"/>
        </w:rPr>
        <w:t>e</w:t>
      </w:r>
      <w:r w:rsidR="00AB3E10" w:rsidRPr="00FB5E91">
        <w:rPr>
          <w:rFonts w:ascii="Garamond" w:hAnsi="Garamond" w:cs="Calibri"/>
          <w:spacing w:val="-33"/>
        </w:rPr>
        <w:t xml:space="preserve"> </w:t>
      </w:r>
      <w:r w:rsidR="00AB3E10" w:rsidRPr="00FB5E91">
        <w:rPr>
          <w:rFonts w:ascii="Garamond" w:hAnsi="Garamond" w:cs="Calibri"/>
        </w:rPr>
        <w:t>architettura.</w:t>
      </w:r>
    </w:p>
    <w:p w14:paraId="38ED2C48" w14:textId="77777777" w:rsidR="00AB3E10" w:rsidRPr="00FB5E91" w:rsidRDefault="00AB3E10" w:rsidP="00602C32">
      <w:pPr>
        <w:pStyle w:val="Corpotesto"/>
        <w:kinsoku w:val="0"/>
        <w:overflowPunct w:val="0"/>
        <w:ind w:left="496" w:right="1037"/>
        <w:jc w:val="both"/>
        <w:rPr>
          <w:rFonts w:ascii="Garamond" w:hAnsi="Garamond" w:cs="Calibri"/>
        </w:rPr>
      </w:pPr>
      <w:r w:rsidRPr="00FB5E91">
        <w:rPr>
          <w:rFonts w:ascii="Garamond" w:hAnsi="Garamond" w:cs="Calibri"/>
        </w:rPr>
        <w:t xml:space="preserve">In caso di </w:t>
      </w:r>
      <w:r w:rsidRPr="00FB5E91">
        <w:rPr>
          <w:rFonts w:ascii="Garamond" w:hAnsi="Garamond" w:cs="Calibri"/>
          <w:u w:val="single" w:color="000000"/>
        </w:rPr>
        <w:t>raggruppamenti temporanei di professionisti</w:t>
      </w:r>
      <w:r w:rsidRPr="00FB5E91">
        <w:rPr>
          <w:rFonts w:ascii="Garamond" w:hAnsi="Garamond" w:cs="Calibri"/>
        </w:rPr>
        <w:t>, ex art. 68 del DLgs 36/2023, indicare i soggetti partecipanti e le parti del servizio che si intende rendere nonché le relative quote di partecipazione secondo il seguente schema:</w:t>
      </w:r>
    </w:p>
    <w:p w14:paraId="7DC8A0D1" w14:textId="77777777" w:rsidR="00AB3E10" w:rsidRPr="00FB5E91" w:rsidRDefault="00AB3E10" w:rsidP="00AB3E10">
      <w:pPr>
        <w:pStyle w:val="Corpotesto"/>
        <w:kinsoku w:val="0"/>
        <w:overflowPunct w:val="0"/>
        <w:spacing w:before="2"/>
        <w:rPr>
          <w:rFonts w:ascii="Garamond" w:hAnsi="Garamond" w:cs="Calibri"/>
        </w:rPr>
      </w:pPr>
    </w:p>
    <w:tbl>
      <w:tblPr>
        <w:tblW w:w="0" w:type="auto"/>
        <w:jc w:val="center"/>
        <w:tblLayout w:type="fixed"/>
        <w:tblCellMar>
          <w:left w:w="0" w:type="dxa"/>
          <w:right w:w="0" w:type="dxa"/>
        </w:tblCellMar>
        <w:tblLook w:val="0000" w:firstRow="0" w:lastRow="0" w:firstColumn="0" w:lastColumn="0" w:noHBand="0" w:noVBand="0"/>
      </w:tblPr>
      <w:tblGrid>
        <w:gridCol w:w="3611"/>
        <w:gridCol w:w="2490"/>
        <w:gridCol w:w="2008"/>
        <w:gridCol w:w="1701"/>
      </w:tblGrid>
      <w:tr w:rsidR="00AB3E10" w:rsidRPr="00FB5E91" w14:paraId="1A6CD117" w14:textId="77777777" w:rsidTr="00FB5E91">
        <w:trPr>
          <w:trHeight w:val="537"/>
          <w:jc w:val="center"/>
        </w:trPr>
        <w:tc>
          <w:tcPr>
            <w:tcW w:w="3611" w:type="dxa"/>
            <w:tcBorders>
              <w:top w:val="single" w:sz="4" w:space="0" w:color="000000"/>
              <w:left w:val="single" w:sz="4" w:space="0" w:color="000000"/>
              <w:bottom w:val="single" w:sz="4" w:space="0" w:color="000000"/>
              <w:right w:val="single" w:sz="4" w:space="0" w:color="000000"/>
            </w:tcBorders>
          </w:tcPr>
          <w:p w14:paraId="14CE69E4" w14:textId="77777777" w:rsidR="00AB3E10" w:rsidRPr="00FB5E91" w:rsidRDefault="00AB3E10" w:rsidP="00567A63">
            <w:pPr>
              <w:pStyle w:val="TableParagraph"/>
              <w:kinsoku w:val="0"/>
              <w:overflowPunct w:val="0"/>
              <w:spacing w:line="268" w:lineRule="exact"/>
              <w:ind w:left="804"/>
              <w:rPr>
                <w:rFonts w:cs="Calibri"/>
                <w:b/>
                <w:bCs/>
              </w:rPr>
            </w:pPr>
            <w:r w:rsidRPr="00FB5E91">
              <w:rPr>
                <w:rFonts w:cs="Calibri"/>
                <w:b/>
                <w:bCs/>
              </w:rPr>
              <w:t>Operatore Economico</w:t>
            </w:r>
          </w:p>
        </w:tc>
        <w:tc>
          <w:tcPr>
            <w:tcW w:w="2490" w:type="dxa"/>
            <w:tcBorders>
              <w:top w:val="single" w:sz="4" w:space="0" w:color="000000"/>
              <w:left w:val="single" w:sz="4" w:space="0" w:color="000000"/>
              <w:bottom w:val="single" w:sz="4" w:space="0" w:color="000000"/>
              <w:right w:val="single" w:sz="4" w:space="0" w:color="000000"/>
            </w:tcBorders>
          </w:tcPr>
          <w:p w14:paraId="4DC0FBF6" w14:textId="77777777" w:rsidR="00AB3E10" w:rsidRPr="00FB5E91" w:rsidRDefault="00AB3E10" w:rsidP="00567A63">
            <w:pPr>
              <w:pStyle w:val="TableParagraph"/>
              <w:kinsoku w:val="0"/>
              <w:overflowPunct w:val="0"/>
              <w:spacing w:line="268" w:lineRule="exact"/>
              <w:ind w:left="86" w:right="86"/>
              <w:jc w:val="center"/>
              <w:rPr>
                <w:rFonts w:cs="Calibri"/>
                <w:b/>
                <w:bCs/>
              </w:rPr>
            </w:pPr>
            <w:r w:rsidRPr="00FB5E91">
              <w:rPr>
                <w:rFonts w:cs="Calibri"/>
                <w:b/>
                <w:bCs/>
              </w:rPr>
              <w:t>Funzione</w:t>
            </w:r>
          </w:p>
        </w:tc>
        <w:tc>
          <w:tcPr>
            <w:tcW w:w="2008" w:type="dxa"/>
            <w:tcBorders>
              <w:top w:val="single" w:sz="4" w:space="0" w:color="000000"/>
              <w:left w:val="single" w:sz="4" w:space="0" w:color="000000"/>
              <w:bottom w:val="single" w:sz="4" w:space="0" w:color="000000"/>
              <w:right w:val="single" w:sz="4" w:space="0" w:color="000000"/>
            </w:tcBorders>
          </w:tcPr>
          <w:p w14:paraId="7F8EE5AE" w14:textId="77777777" w:rsidR="00AB3E10" w:rsidRPr="00FB5E91" w:rsidRDefault="00AB3E10" w:rsidP="00602C32">
            <w:pPr>
              <w:pStyle w:val="TableParagraph"/>
              <w:tabs>
                <w:tab w:val="left" w:pos="2266"/>
              </w:tabs>
              <w:kinsoku w:val="0"/>
              <w:overflowPunct w:val="0"/>
              <w:spacing w:line="268" w:lineRule="exact"/>
              <w:ind w:left="23"/>
              <w:jc w:val="center"/>
              <w:rPr>
                <w:rFonts w:cs="Calibri"/>
                <w:b/>
                <w:bCs/>
              </w:rPr>
            </w:pPr>
            <w:r w:rsidRPr="00FB5E91">
              <w:rPr>
                <w:rFonts w:cs="Calibri"/>
                <w:b/>
                <w:bCs/>
              </w:rPr>
              <w:t>Servizio</w:t>
            </w:r>
          </w:p>
        </w:tc>
        <w:tc>
          <w:tcPr>
            <w:tcW w:w="1701" w:type="dxa"/>
            <w:tcBorders>
              <w:top w:val="single" w:sz="4" w:space="0" w:color="000000"/>
              <w:left w:val="single" w:sz="4" w:space="0" w:color="000000"/>
              <w:bottom w:val="single" w:sz="4" w:space="0" w:color="000000"/>
              <w:right w:val="single" w:sz="4" w:space="0" w:color="000000"/>
            </w:tcBorders>
          </w:tcPr>
          <w:p w14:paraId="280E31D5" w14:textId="77777777" w:rsidR="00AB3E10" w:rsidRPr="00FB5E91" w:rsidRDefault="00AB3E10" w:rsidP="00602C32">
            <w:pPr>
              <w:pStyle w:val="TableParagraph"/>
              <w:kinsoku w:val="0"/>
              <w:overflowPunct w:val="0"/>
              <w:spacing w:line="268" w:lineRule="exact"/>
              <w:ind w:left="25"/>
              <w:jc w:val="center"/>
              <w:rPr>
                <w:rFonts w:cs="Calibri"/>
                <w:b/>
                <w:bCs/>
              </w:rPr>
            </w:pPr>
            <w:r w:rsidRPr="00FB5E91">
              <w:rPr>
                <w:rFonts w:cs="Calibri"/>
                <w:b/>
                <w:bCs/>
              </w:rPr>
              <w:t>Quota di</w:t>
            </w:r>
          </w:p>
          <w:p w14:paraId="439A8854" w14:textId="77777777" w:rsidR="00AB3E10" w:rsidRPr="00FB5E91" w:rsidRDefault="00AB3E10" w:rsidP="00FB5E91">
            <w:pPr>
              <w:pStyle w:val="TableParagraph"/>
              <w:kinsoku w:val="0"/>
              <w:overflowPunct w:val="0"/>
              <w:spacing w:line="249" w:lineRule="exact"/>
              <w:ind w:left="418" w:right="37" w:hanging="313"/>
              <w:jc w:val="center"/>
              <w:rPr>
                <w:rFonts w:cs="Calibri"/>
                <w:b/>
                <w:bCs/>
              </w:rPr>
            </w:pPr>
            <w:r w:rsidRPr="00FB5E91">
              <w:rPr>
                <w:rFonts w:cs="Calibri"/>
                <w:b/>
                <w:bCs/>
              </w:rPr>
              <w:t>partecipazione</w:t>
            </w:r>
          </w:p>
        </w:tc>
      </w:tr>
      <w:tr w:rsidR="00AB3E10" w:rsidRPr="00FB5E91" w14:paraId="78A84A26" w14:textId="77777777" w:rsidTr="00FB5E91">
        <w:trPr>
          <w:trHeight w:val="568"/>
          <w:jc w:val="center"/>
        </w:trPr>
        <w:tc>
          <w:tcPr>
            <w:tcW w:w="3611" w:type="dxa"/>
            <w:tcBorders>
              <w:top w:val="single" w:sz="4" w:space="0" w:color="000000"/>
              <w:left w:val="single" w:sz="4" w:space="0" w:color="000000"/>
              <w:bottom w:val="single" w:sz="4" w:space="0" w:color="000000"/>
              <w:right w:val="single" w:sz="4" w:space="0" w:color="000000"/>
            </w:tcBorders>
          </w:tcPr>
          <w:p w14:paraId="5B9E1946" w14:textId="77777777" w:rsidR="00AB3E10" w:rsidRPr="00FB5E91" w:rsidRDefault="00AB3E10" w:rsidP="00567A63">
            <w:pPr>
              <w:pStyle w:val="TableParagraph"/>
              <w:kinsoku w:val="0"/>
              <w:overflowPunct w:val="0"/>
              <w:spacing w:line="268" w:lineRule="exact"/>
              <w:ind w:left="122"/>
              <w:rPr>
                <w:rFonts w:cs="Calibri"/>
                <w:i/>
                <w:iCs/>
              </w:rPr>
            </w:pPr>
            <w:r w:rsidRPr="00FB5E91">
              <w:rPr>
                <w:rFonts w:cs="Calibri"/>
                <w:i/>
                <w:iCs/>
              </w:rPr>
              <w:t>(inserire il nominativo del tecnico O.E.</w:t>
            </w:r>
          </w:p>
          <w:p w14:paraId="5B3C7BED" w14:textId="77777777" w:rsidR="00AB3E10" w:rsidRPr="00FB5E91" w:rsidRDefault="00AB3E10" w:rsidP="00567A63">
            <w:pPr>
              <w:pStyle w:val="TableParagraph"/>
              <w:kinsoku w:val="0"/>
              <w:overflowPunct w:val="0"/>
              <w:ind w:left="1049"/>
              <w:rPr>
                <w:rFonts w:cs="Calibri"/>
                <w:i/>
                <w:iCs/>
              </w:rPr>
            </w:pPr>
            <w:r w:rsidRPr="00FB5E91">
              <w:rPr>
                <w:rFonts w:cs="Calibri"/>
                <w:i/>
                <w:iCs/>
              </w:rPr>
              <w:t>– indirizzo e PEC)</w:t>
            </w:r>
          </w:p>
        </w:tc>
        <w:tc>
          <w:tcPr>
            <w:tcW w:w="2490" w:type="dxa"/>
            <w:tcBorders>
              <w:top w:val="single" w:sz="4" w:space="0" w:color="000000"/>
              <w:left w:val="single" w:sz="4" w:space="0" w:color="000000"/>
              <w:bottom w:val="single" w:sz="4" w:space="0" w:color="000000"/>
              <w:right w:val="single" w:sz="4" w:space="0" w:color="000000"/>
            </w:tcBorders>
          </w:tcPr>
          <w:p w14:paraId="3A6B29B6" w14:textId="77777777" w:rsidR="00AB3E10" w:rsidRPr="00FB5E91" w:rsidRDefault="00AB3E10" w:rsidP="00567A63">
            <w:pPr>
              <w:pStyle w:val="TableParagraph"/>
              <w:kinsoku w:val="0"/>
              <w:overflowPunct w:val="0"/>
              <w:spacing w:line="268" w:lineRule="exact"/>
              <w:ind w:left="86" w:right="156"/>
              <w:jc w:val="center"/>
              <w:rPr>
                <w:rFonts w:cs="Calibri"/>
                <w:i/>
                <w:iCs/>
              </w:rPr>
            </w:pPr>
            <w:r w:rsidRPr="00FB5E91">
              <w:rPr>
                <w:rFonts w:cs="Calibri"/>
                <w:i/>
                <w:iCs/>
              </w:rPr>
              <w:t>Mandantario/Mandante</w:t>
            </w:r>
          </w:p>
        </w:tc>
        <w:tc>
          <w:tcPr>
            <w:tcW w:w="2008" w:type="dxa"/>
            <w:tcBorders>
              <w:top w:val="single" w:sz="4" w:space="0" w:color="000000"/>
              <w:left w:val="single" w:sz="4" w:space="0" w:color="000000"/>
              <w:bottom w:val="single" w:sz="4" w:space="0" w:color="000000"/>
              <w:right w:val="single" w:sz="4" w:space="0" w:color="000000"/>
            </w:tcBorders>
          </w:tcPr>
          <w:p w14:paraId="3C2BF333" w14:textId="77777777" w:rsidR="00AB3E10" w:rsidRPr="00FB5E91" w:rsidRDefault="00AB3E10" w:rsidP="00567A63">
            <w:pPr>
              <w:pStyle w:val="TableParagraph"/>
              <w:kinsoku w:val="0"/>
              <w:overflowPunct w:val="0"/>
              <w:ind w:left="104" w:right="179"/>
              <w:rPr>
                <w:rFonts w:cs="Calibri"/>
                <w:i/>
                <w:iCs/>
              </w:rPr>
            </w:pPr>
            <w:r w:rsidRPr="00FB5E91">
              <w:rPr>
                <w:rFonts w:cs="Calibri"/>
                <w:i/>
                <w:iCs/>
              </w:rPr>
              <w:t>(inserire il servizio che si intende rendere)</w:t>
            </w:r>
          </w:p>
        </w:tc>
        <w:tc>
          <w:tcPr>
            <w:tcW w:w="1701" w:type="dxa"/>
            <w:tcBorders>
              <w:top w:val="single" w:sz="4" w:space="0" w:color="000000"/>
              <w:left w:val="single" w:sz="4" w:space="0" w:color="000000"/>
              <w:bottom w:val="single" w:sz="4" w:space="0" w:color="000000"/>
              <w:right w:val="single" w:sz="4" w:space="0" w:color="000000"/>
            </w:tcBorders>
          </w:tcPr>
          <w:p w14:paraId="7D1DBB53" w14:textId="77777777" w:rsidR="00AB3E10" w:rsidRPr="00FB5E91" w:rsidRDefault="00AB3E10" w:rsidP="00567A63">
            <w:pPr>
              <w:pStyle w:val="TableParagraph"/>
              <w:kinsoku w:val="0"/>
              <w:overflowPunct w:val="0"/>
              <w:spacing w:line="268" w:lineRule="exact"/>
              <w:ind w:left="103"/>
              <w:rPr>
                <w:rFonts w:cs="Calibri"/>
                <w:i/>
                <w:iCs/>
              </w:rPr>
            </w:pPr>
            <w:r w:rsidRPr="00FB5E91">
              <w:rPr>
                <w:rFonts w:cs="Calibri"/>
                <w:i/>
                <w:iCs/>
              </w:rPr>
              <w:t>(inserire percentuale)</w:t>
            </w:r>
          </w:p>
        </w:tc>
      </w:tr>
    </w:tbl>
    <w:p w14:paraId="6B317C54" w14:textId="77777777" w:rsidR="00AB3E10" w:rsidRPr="00FB5E91" w:rsidRDefault="00AB3E10" w:rsidP="00AB3E10">
      <w:pPr>
        <w:pStyle w:val="Corpotesto"/>
        <w:kinsoku w:val="0"/>
        <w:overflowPunct w:val="0"/>
        <w:rPr>
          <w:rFonts w:ascii="Garamond" w:hAnsi="Garamond" w:cs="Calibri"/>
        </w:rPr>
      </w:pPr>
    </w:p>
    <w:p w14:paraId="647B8B57" w14:textId="77777777" w:rsidR="00AB3E10" w:rsidRPr="00FB5E91" w:rsidRDefault="00AB3E10" w:rsidP="00602C32">
      <w:pPr>
        <w:pStyle w:val="Titolo21"/>
        <w:kinsoku w:val="0"/>
        <w:overflowPunct w:val="0"/>
        <w:ind w:left="496" w:right="1179"/>
        <w:jc w:val="both"/>
        <w:outlineLvl w:val="9"/>
        <w:rPr>
          <w:rFonts w:ascii="Garamond" w:hAnsi="Garamond"/>
          <w:sz w:val="24"/>
          <w:szCs w:val="24"/>
        </w:rPr>
      </w:pPr>
      <w:r w:rsidRPr="00FB5E91">
        <w:rPr>
          <w:rFonts w:ascii="Garamond" w:hAnsi="Garamond"/>
          <w:sz w:val="24"/>
          <w:szCs w:val="24"/>
        </w:rPr>
        <w:t>A tal fine ai sensi degli articoli 46 e 47 del DPR 28 dicembre 2000 n°445, consapevole della responsabilità e delle conseguenze civili e penali previste in caso di rilascio di dichiarazioni mendaci e/o formazione di atti falsi e/o uso degli stessi</w:t>
      </w:r>
    </w:p>
    <w:p w14:paraId="729D66F0" w14:textId="77777777" w:rsidR="00AB3E10" w:rsidRPr="00FB5E91" w:rsidRDefault="00AB3E10" w:rsidP="00AB3E10">
      <w:pPr>
        <w:pStyle w:val="Corpotesto"/>
        <w:kinsoku w:val="0"/>
        <w:overflowPunct w:val="0"/>
        <w:spacing w:before="11"/>
        <w:rPr>
          <w:rFonts w:ascii="Garamond" w:hAnsi="Garamond" w:cs="Calibri"/>
          <w:b/>
          <w:bCs/>
        </w:rPr>
      </w:pPr>
    </w:p>
    <w:p w14:paraId="1B82F954" w14:textId="77777777" w:rsidR="00AB3E10" w:rsidRPr="00FB5E91" w:rsidRDefault="00AB3E10" w:rsidP="00AB3E10">
      <w:pPr>
        <w:pStyle w:val="Corpotesto"/>
        <w:kinsoku w:val="0"/>
        <w:overflowPunct w:val="0"/>
        <w:ind w:left="1302" w:right="1433"/>
        <w:jc w:val="center"/>
        <w:rPr>
          <w:rFonts w:ascii="Garamond" w:hAnsi="Garamond" w:cs="Calibri"/>
          <w:b/>
          <w:bCs/>
        </w:rPr>
      </w:pPr>
      <w:r w:rsidRPr="00FB5E91">
        <w:rPr>
          <w:rFonts w:ascii="Garamond" w:hAnsi="Garamond" w:cs="Calibri"/>
          <w:b/>
          <w:bCs/>
        </w:rPr>
        <w:t>DICHIARA</w:t>
      </w:r>
    </w:p>
    <w:p w14:paraId="0AA3D3FA" w14:textId="77777777" w:rsidR="00AB3E10" w:rsidRPr="00FB5E91" w:rsidRDefault="00AB3E10" w:rsidP="00AB3E10">
      <w:pPr>
        <w:pStyle w:val="Paragrafoelenco"/>
        <w:numPr>
          <w:ilvl w:val="0"/>
          <w:numId w:val="38"/>
        </w:numPr>
        <w:tabs>
          <w:tab w:val="left" w:pos="776"/>
        </w:tabs>
        <w:kinsoku w:val="0"/>
        <w:overflowPunct w:val="0"/>
        <w:spacing w:before="123" w:line="235" w:lineRule="auto"/>
        <w:ind w:right="626"/>
        <w:jc w:val="left"/>
        <w:rPr>
          <w:rFonts w:ascii="Garamond" w:hAnsi="Garamond"/>
        </w:rPr>
      </w:pPr>
      <w:r w:rsidRPr="00FB5E91">
        <w:rPr>
          <w:rFonts w:ascii="Garamond" w:hAnsi="Garamond"/>
        </w:rPr>
        <w:t>che l’operatore economico, nei casi in cui è necessario, è iscritto alla Camera di Commercio, Industria, Artigianato, Agricoltura, come</w:t>
      </w:r>
      <w:r w:rsidRPr="00FB5E91">
        <w:rPr>
          <w:rFonts w:ascii="Garamond" w:hAnsi="Garamond"/>
          <w:spacing w:val="-6"/>
        </w:rPr>
        <w:t xml:space="preserve"> </w:t>
      </w:r>
      <w:r w:rsidRPr="00FB5E91">
        <w:rPr>
          <w:rFonts w:ascii="Garamond" w:hAnsi="Garamond"/>
        </w:rPr>
        <w:t>segue:</w:t>
      </w:r>
    </w:p>
    <w:p w14:paraId="4A07C3BC" w14:textId="77777777" w:rsidR="00AB3E10" w:rsidRPr="00FB5E91" w:rsidRDefault="00AB3E10" w:rsidP="00AB3E10">
      <w:pPr>
        <w:pStyle w:val="Corpotesto"/>
        <w:kinsoku w:val="0"/>
        <w:overflowPunct w:val="0"/>
        <w:rPr>
          <w:rFonts w:ascii="Garamond" w:hAnsi="Garamond" w:cs="Calibri"/>
        </w:rPr>
      </w:pPr>
    </w:p>
    <w:p w14:paraId="26ECD9B1" w14:textId="77777777" w:rsidR="00AB3E10" w:rsidRPr="00FB5E91" w:rsidRDefault="00AB3E10" w:rsidP="00AB3E10">
      <w:pPr>
        <w:pStyle w:val="Corpotesto"/>
        <w:kinsoku w:val="0"/>
        <w:overflowPunct w:val="0"/>
        <w:spacing w:after="1"/>
        <w:rPr>
          <w:rFonts w:ascii="Garamond" w:hAnsi="Garamond" w:cs="Calibri"/>
        </w:rPr>
      </w:pPr>
    </w:p>
    <w:tbl>
      <w:tblPr>
        <w:tblW w:w="0" w:type="auto"/>
        <w:tblInd w:w="531" w:type="dxa"/>
        <w:tblLayout w:type="fixed"/>
        <w:tblCellMar>
          <w:left w:w="0" w:type="dxa"/>
          <w:right w:w="0" w:type="dxa"/>
        </w:tblCellMar>
        <w:tblLook w:val="0000" w:firstRow="0" w:lastRow="0" w:firstColumn="0" w:lastColumn="0" w:noHBand="0" w:noVBand="0"/>
      </w:tblPr>
      <w:tblGrid>
        <w:gridCol w:w="2838"/>
        <w:gridCol w:w="4290"/>
        <w:gridCol w:w="1984"/>
        <w:gridCol w:w="673"/>
      </w:tblGrid>
      <w:tr w:rsidR="00AB3E10" w:rsidRPr="00FB5E91" w14:paraId="07745CCA" w14:textId="77777777" w:rsidTr="00567A63">
        <w:trPr>
          <w:trHeight w:val="390"/>
        </w:trPr>
        <w:tc>
          <w:tcPr>
            <w:tcW w:w="2838" w:type="dxa"/>
            <w:tcBorders>
              <w:top w:val="single" w:sz="4" w:space="0" w:color="000000"/>
              <w:left w:val="single" w:sz="6" w:space="0" w:color="000000"/>
              <w:bottom w:val="single" w:sz="4" w:space="0" w:color="000000"/>
              <w:right w:val="single" w:sz="4" w:space="0" w:color="000000"/>
            </w:tcBorders>
          </w:tcPr>
          <w:p w14:paraId="67681F55" w14:textId="77777777" w:rsidR="00AB3E10" w:rsidRPr="00FB5E91" w:rsidRDefault="00AB3E10" w:rsidP="00567A63">
            <w:pPr>
              <w:pStyle w:val="TableParagraph"/>
              <w:kinsoku w:val="0"/>
              <w:overflowPunct w:val="0"/>
              <w:spacing w:before="61"/>
              <w:ind w:left="67"/>
              <w:rPr>
                <w:rFonts w:cs="Calibri"/>
              </w:rPr>
            </w:pPr>
            <w:r w:rsidRPr="00FB5E91">
              <w:rPr>
                <w:rFonts w:cs="Calibri"/>
              </w:rPr>
              <w:t>provincia di iscrizione:</w:t>
            </w:r>
          </w:p>
        </w:tc>
        <w:tc>
          <w:tcPr>
            <w:tcW w:w="4290" w:type="dxa"/>
            <w:tcBorders>
              <w:top w:val="single" w:sz="4" w:space="0" w:color="000000"/>
              <w:left w:val="single" w:sz="4" w:space="0" w:color="000000"/>
              <w:bottom w:val="single" w:sz="4" w:space="0" w:color="000000"/>
              <w:right w:val="single" w:sz="4" w:space="0" w:color="000000"/>
            </w:tcBorders>
          </w:tcPr>
          <w:p w14:paraId="2086FD63" w14:textId="77777777" w:rsidR="00AB3E10" w:rsidRPr="00FB5E91" w:rsidRDefault="00AB3E10" w:rsidP="00567A63">
            <w:pPr>
              <w:pStyle w:val="TableParagraph"/>
              <w:kinsoku w:val="0"/>
              <w:overflowPunct w:val="0"/>
              <w:rPr>
                <w:rFonts w:cs="Calibri"/>
              </w:rPr>
            </w:pPr>
          </w:p>
        </w:tc>
        <w:tc>
          <w:tcPr>
            <w:tcW w:w="1984" w:type="dxa"/>
            <w:tcBorders>
              <w:top w:val="single" w:sz="4" w:space="0" w:color="000000"/>
              <w:left w:val="single" w:sz="4" w:space="0" w:color="000000"/>
              <w:bottom w:val="single" w:sz="4" w:space="0" w:color="000000"/>
              <w:right w:val="single" w:sz="4" w:space="0" w:color="000000"/>
            </w:tcBorders>
          </w:tcPr>
          <w:p w14:paraId="75B37BF4" w14:textId="77777777" w:rsidR="00AB3E10" w:rsidRPr="00FB5E91" w:rsidRDefault="00AB3E10" w:rsidP="00567A63">
            <w:pPr>
              <w:pStyle w:val="TableParagraph"/>
              <w:kinsoku w:val="0"/>
              <w:overflowPunct w:val="0"/>
              <w:spacing w:before="61"/>
              <w:ind w:left="178"/>
              <w:rPr>
                <w:rFonts w:cs="Calibri"/>
              </w:rPr>
            </w:pPr>
            <w:r w:rsidRPr="00FB5E91">
              <w:rPr>
                <w:rFonts w:cs="Calibri"/>
              </w:rPr>
              <w:t>forma giuridica:</w:t>
            </w:r>
          </w:p>
        </w:tc>
        <w:tc>
          <w:tcPr>
            <w:tcW w:w="673" w:type="dxa"/>
            <w:tcBorders>
              <w:top w:val="single" w:sz="4" w:space="0" w:color="000000"/>
              <w:left w:val="single" w:sz="4" w:space="0" w:color="000000"/>
              <w:bottom w:val="single" w:sz="4" w:space="0" w:color="000000"/>
              <w:right w:val="single" w:sz="4" w:space="0" w:color="000000"/>
            </w:tcBorders>
          </w:tcPr>
          <w:p w14:paraId="01A73A4D" w14:textId="77777777" w:rsidR="00AB3E10" w:rsidRPr="00FB5E91" w:rsidRDefault="00AB3E10" w:rsidP="00567A63">
            <w:pPr>
              <w:pStyle w:val="TableParagraph"/>
              <w:kinsoku w:val="0"/>
              <w:overflowPunct w:val="0"/>
              <w:rPr>
                <w:rFonts w:cs="Calibri"/>
              </w:rPr>
            </w:pPr>
          </w:p>
        </w:tc>
      </w:tr>
      <w:tr w:rsidR="00AB3E10" w:rsidRPr="00FB5E91" w14:paraId="72E72301" w14:textId="77777777" w:rsidTr="00567A63">
        <w:trPr>
          <w:trHeight w:val="388"/>
        </w:trPr>
        <w:tc>
          <w:tcPr>
            <w:tcW w:w="2838" w:type="dxa"/>
            <w:tcBorders>
              <w:top w:val="single" w:sz="4" w:space="0" w:color="000000"/>
              <w:left w:val="single" w:sz="6" w:space="0" w:color="000000"/>
              <w:bottom w:val="single" w:sz="4" w:space="0" w:color="000000"/>
              <w:right w:val="single" w:sz="4" w:space="0" w:color="000000"/>
            </w:tcBorders>
          </w:tcPr>
          <w:p w14:paraId="1618696F" w14:textId="77777777" w:rsidR="00AB3E10" w:rsidRPr="00FB5E91" w:rsidRDefault="00AB3E10" w:rsidP="00567A63">
            <w:pPr>
              <w:pStyle w:val="TableParagraph"/>
              <w:kinsoku w:val="0"/>
              <w:overflowPunct w:val="0"/>
              <w:spacing w:before="59"/>
              <w:ind w:left="67"/>
              <w:rPr>
                <w:rFonts w:cs="Calibri"/>
              </w:rPr>
            </w:pPr>
            <w:r w:rsidRPr="00FB5E91">
              <w:rPr>
                <w:rFonts w:cs="Calibri"/>
              </w:rPr>
              <w:t>anno di iscrizione:</w:t>
            </w:r>
          </w:p>
        </w:tc>
        <w:tc>
          <w:tcPr>
            <w:tcW w:w="4290" w:type="dxa"/>
            <w:tcBorders>
              <w:top w:val="single" w:sz="4" w:space="0" w:color="000000"/>
              <w:left w:val="single" w:sz="4" w:space="0" w:color="000000"/>
              <w:bottom w:val="single" w:sz="4" w:space="0" w:color="000000"/>
              <w:right w:val="single" w:sz="4" w:space="0" w:color="000000"/>
            </w:tcBorders>
          </w:tcPr>
          <w:p w14:paraId="41918135" w14:textId="77777777" w:rsidR="00AB3E10" w:rsidRPr="00FB5E91" w:rsidRDefault="00AB3E10" w:rsidP="00567A63">
            <w:pPr>
              <w:pStyle w:val="TableParagraph"/>
              <w:kinsoku w:val="0"/>
              <w:overflowPunct w:val="0"/>
              <w:rPr>
                <w:rFonts w:cs="Calibri"/>
              </w:rPr>
            </w:pPr>
          </w:p>
        </w:tc>
        <w:tc>
          <w:tcPr>
            <w:tcW w:w="1984" w:type="dxa"/>
            <w:tcBorders>
              <w:top w:val="single" w:sz="4" w:space="0" w:color="000000"/>
              <w:left w:val="single" w:sz="4" w:space="0" w:color="000000"/>
              <w:bottom w:val="single" w:sz="4" w:space="0" w:color="000000"/>
              <w:right w:val="single" w:sz="4" w:space="0" w:color="000000"/>
            </w:tcBorders>
          </w:tcPr>
          <w:p w14:paraId="0616A117" w14:textId="77777777" w:rsidR="00AB3E10" w:rsidRPr="00FB5E91" w:rsidRDefault="00AB3E10" w:rsidP="00567A63">
            <w:pPr>
              <w:pStyle w:val="TableParagraph"/>
              <w:kinsoku w:val="0"/>
              <w:overflowPunct w:val="0"/>
              <w:spacing w:before="59"/>
              <w:ind w:left="178"/>
              <w:rPr>
                <w:rFonts w:cs="Calibri"/>
              </w:rPr>
            </w:pPr>
            <w:r w:rsidRPr="00FB5E91">
              <w:rPr>
                <w:rFonts w:cs="Calibri"/>
              </w:rPr>
              <w:t>durata:</w:t>
            </w:r>
          </w:p>
        </w:tc>
        <w:tc>
          <w:tcPr>
            <w:tcW w:w="673" w:type="dxa"/>
            <w:tcBorders>
              <w:top w:val="single" w:sz="4" w:space="0" w:color="000000"/>
              <w:left w:val="single" w:sz="4" w:space="0" w:color="000000"/>
              <w:bottom w:val="single" w:sz="4" w:space="0" w:color="000000"/>
              <w:right w:val="single" w:sz="4" w:space="0" w:color="000000"/>
            </w:tcBorders>
          </w:tcPr>
          <w:p w14:paraId="2D2EAE72" w14:textId="77777777" w:rsidR="00AB3E10" w:rsidRPr="00FB5E91" w:rsidRDefault="00AB3E10" w:rsidP="00567A63">
            <w:pPr>
              <w:pStyle w:val="TableParagraph"/>
              <w:kinsoku w:val="0"/>
              <w:overflowPunct w:val="0"/>
              <w:rPr>
                <w:rFonts w:cs="Calibri"/>
              </w:rPr>
            </w:pPr>
          </w:p>
        </w:tc>
      </w:tr>
      <w:tr w:rsidR="00AB3E10" w:rsidRPr="00FB5E91" w14:paraId="53E756FC" w14:textId="77777777" w:rsidTr="00567A63">
        <w:trPr>
          <w:trHeight w:val="388"/>
        </w:trPr>
        <w:tc>
          <w:tcPr>
            <w:tcW w:w="2838" w:type="dxa"/>
            <w:tcBorders>
              <w:top w:val="single" w:sz="4" w:space="0" w:color="000000"/>
              <w:left w:val="single" w:sz="6" w:space="0" w:color="000000"/>
              <w:bottom w:val="single" w:sz="4" w:space="0" w:color="000000"/>
              <w:right w:val="single" w:sz="4" w:space="0" w:color="000000"/>
            </w:tcBorders>
          </w:tcPr>
          <w:p w14:paraId="2836C42B" w14:textId="77777777" w:rsidR="00AB3E10" w:rsidRPr="00FB5E91" w:rsidRDefault="00AB3E10" w:rsidP="00567A63">
            <w:pPr>
              <w:pStyle w:val="TableParagraph"/>
              <w:kinsoku w:val="0"/>
              <w:overflowPunct w:val="0"/>
              <w:spacing w:before="59"/>
              <w:ind w:left="67"/>
              <w:rPr>
                <w:rFonts w:cs="Calibri"/>
              </w:rPr>
            </w:pPr>
            <w:r w:rsidRPr="00FB5E91">
              <w:rPr>
                <w:rFonts w:cs="Calibri"/>
              </w:rPr>
              <w:t>numero di iscrizione:</w:t>
            </w:r>
          </w:p>
        </w:tc>
        <w:tc>
          <w:tcPr>
            <w:tcW w:w="4290" w:type="dxa"/>
            <w:tcBorders>
              <w:top w:val="single" w:sz="4" w:space="0" w:color="000000"/>
              <w:left w:val="single" w:sz="4" w:space="0" w:color="000000"/>
              <w:bottom w:val="single" w:sz="4" w:space="0" w:color="000000"/>
              <w:right w:val="single" w:sz="4" w:space="0" w:color="000000"/>
            </w:tcBorders>
          </w:tcPr>
          <w:p w14:paraId="58106130" w14:textId="77777777" w:rsidR="00AB3E10" w:rsidRPr="00FB5E91" w:rsidRDefault="00AB3E10" w:rsidP="00567A63">
            <w:pPr>
              <w:pStyle w:val="TableParagraph"/>
              <w:kinsoku w:val="0"/>
              <w:overflowPunct w:val="0"/>
              <w:rPr>
                <w:rFonts w:cs="Calibri"/>
              </w:rPr>
            </w:pPr>
          </w:p>
        </w:tc>
        <w:tc>
          <w:tcPr>
            <w:tcW w:w="1984" w:type="dxa"/>
            <w:tcBorders>
              <w:top w:val="single" w:sz="4" w:space="0" w:color="000000"/>
              <w:left w:val="single" w:sz="4" w:space="0" w:color="000000"/>
              <w:bottom w:val="single" w:sz="4" w:space="0" w:color="000000"/>
              <w:right w:val="single" w:sz="4" w:space="0" w:color="000000"/>
            </w:tcBorders>
          </w:tcPr>
          <w:p w14:paraId="076D57CA" w14:textId="77777777" w:rsidR="00AB3E10" w:rsidRPr="00FB5E91" w:rsidRDefault="00AB3E10" w:rsidP="00567A63">
            <w:pPr>
              <w:pStyle w:val="TableParagraph"/>
              <w:kinsoku w:val="0"/>
              <w:overflowPunct w:val="0"/>
              <w:spacing w:before="59"/>
              <w:ind w:left="178"/>
              <w:rPr>
                <w:rFonts w:cs="Calibri"/>
              </w:rPr>
            </w:pPr>
            <w:r w:rsidRPr="00FB5E91">
              <w:rPr>
                <w:rFonts w:cs="Calibri"/>
              </w:rPr>
              <w:t>capitale sociale:</w:t>
            </w:r>
          </w:p>
        </w:tc>
        <w:tc>
          <w:tcPr>
            <w:tcW w:w="673" w:type="dxa"/>
            <w:tcBorders>
              <w:top w:val="single" w:sz="4" w:space="0" w:color="000000"/>
              <w:left w:val="single" w:sz="4" w:space="0" w:color="000000"/>
              <w:bottom w:val="single" w:sz="4" w:space="0" w:color="000000"/>
              <w:right w:val="single" w:sz="4" w:space="0" w:color="000000"/>
            </w:tcBorders>
          </w:tcPr>
          <w:p w14:paraId="08CDA2B3" w14:textId="77777777" w:rsidR="00AB3E10" w:rsidRPr="00FB5E91" w:rsidRDefault="00AB3E10" w:rsidP="00567A63">
            <w:pPr>
              <w:pStyle w:val="TableParagraph"/>
              <w:kinsoku w:val="0"/>
              <w:overflowPunct w:val="0"/>
              <w:rPr>
                <w:rFonts w:cs="Calibri"/>
              </w:rPr>
            </w:pPr>
          </w:p>
        </w:tc>
      </w:tr>
      <w:tr w:rsidR="00AB3E10" w:rsidRPr="00FB5E91" w14:paraId="3FEEAB18" w14:textId="77777777" w:rsidTr="00567A63">
        <w:trPr>
          <w:trHeight w:val="388"/>
        </w:trPr>
        <w:tc>
          <w:tcPr>
            <w:tcW w:w="2838" w:type="dxa"/>
            <w:tcBorders>
              <w:top w:val="single" w:sz="4" w:space="0" w:color="000000"/>
              <w:left w:val="single" w:sz="6" w:space="0" w:color="000000"/>
              <w:bottom w:val="single" w:sz="4" w:space="0" w:color="000000"/>
              <w:right w:val="single" w:sz="4" w:space="0" w:color="000000"/>
            </w:tcBorders>
          </w:tcPr>
          <w:p w14:paraId="6D00F6F5" w14:textId="77777777" w:rsidR="00AB3E10" w:rsidRPr="00FB5E91" w:rsidRDefault="00AB3E10" w:rsidP="00567A63">
            <w:pPr>
              <w:pStyle w:val="TableParagraph"/>
              <w:kinsoku w:val="0"/>
              <w:overflowPunct w:val="0"/>
              <w:spacing w:before="59"/>
              <w:ind w:left="67"/>
              <w:rPr>
                <w:rFonts w:cs="Calibri"/>
              </w:rPr>
            </w:pPr>
            <w:r w:rsidRPr="00FB5E91">
              <w:rPr>
                <w:rFonts w:cs="Calibri"/>
              </w:rPr>
              <w:lastRenderedPageBreak/>
              <w:t>attività:</w:t>
            </w:r>
          </w:p>
        </w:tc>
        <w:tc>
          <w:tcPr>
            <w:tcW w:w="4290" w:type="dxa"/>
            <w:tcBorders>
              <w:top w:val="single" w:sz="4" w:space="0" w:color="000000"/>
              <w:left w:val="single" w:sz="4" w:space="0" w:color="000000"/>
              <w:bottom w:val="single" w:sz="4" w:space="0" w:color="000000"/>
              <w:right w:val="single" w:sz="4" w:space="0" w:color="000000"/>
            </w:tcBorders>
          </w:tcPr>
          <w:p w14:paraId="590F070B" w14:textId="77777777" w:rsidR="00AB3E10" w:rsidRPr="00FB5E91" w:rsidRDefault="00AB3E10" w:rsidP="00567A63">
            <w:pPr>
              <w:pStyle w:val="TableParagraph"/>
              <w:kinsoku w:val="0"/>
              <w:overflowPunct w:val="0"/>
              <w:rPr>
                <w:rFonts w:cs="Calibri"/>
              </w:rPr>
            </w:pPr>
          </w:p>
        </w:tc>
        <w:tc>
          <w:tcPr>
            <w:tcW w:w="1984" w:type="dxa"/>
            <w:tcBorders>
              <w:top w:val="single" w:sz="4" w:space="0" w:color="000000"/>
              <w:left w:val="single" w:sz="4" w:space="0" w:color="000000"/>
              <w:bottom w:val="single" w:sz="4" w:space="0" w:color="000000"/>
              <w:right w:val="single" w:sz="4" w:space="0" w:color="000000"/>
            </w:tcBorders>
          </w:tcPr>
          <w:p w14:paraId="308E1C85" w14:textId="77777777" w:rsidR="00AB3E10" w:rsidRPr="00FB5E91" w:rsidRDefault="00AB3E10" w:rsidP="00567A63">
            <w:pPr>
              <w:pStyle w:val="TableParagraph"/>
              <w:kinsoku w:val="0"/>
              <w:overflowPunct w:val="0"/>
              <w:spacing w:before="59"/>
              <w:ind w:left="178"/>
              <w:rPr>
                <w:rFonts w:cs="Calibri"/>
              </w:rPr>
            </w:pPr>
            <w:r w:rsidRPr="00FB5E91">
              <w:rPr>
                <w:rFonts w:cs="Calibri"/>
              </w:rPr>
              <w:t>codice ATECO:</w:t>
            </w:r>
          </w:p>
        </w:tc>
        <w:tc>
          <w:tcPr>
            <w:tcW w:w="673" w:type="dxa"/>
            <w:tcBorders>
              <w:top w:val="single" w:sz="4" w:space="0" w:color="000000"/>
              <w:left w:val="single" w:sz="4" w:space="0" w:color="000000"/>
              <w:bottom w:val="single" w:sz="4" w:space="0" w:color="000000"/>
              <w:right w:val="single" w:sz="4" w:space="0" w:color="000000"/>
            </w:tcBorders>
          </w:tcPr>
          <w:p w14:paraId="56E8E6E4" w14:textId="77777777" w:rsidR="00AB3E10" w:rsidRPr="00FB5E91" w:rsidRDefault="00AB3E10" w:rsidP="00567A63">
            <w:pPr>
              <w:pStyle w:val="TableParagraph"/>
              <w:kinsoku w:val="0"/>
              <w:overflowPunct w:val="0"/>
              <w:rPr>
                <w:rFonts w:cs="Calibri"/>
              </w:rPr>
            </w:pPr>
          </w:p>
        </w:tc>
      </w:tr>
      <w:tr w:rsidR="00AB3E10" w:rsidRPr="00FB5E91" w14:paraId="128AD30C" w14:textId="77777777" w:rsidTr="00567A63">
        <w:trPr>
          <w:trHeight w:val="388"/>
        </w:trPr>
        <w:tc>
          <w:tcPr>
            <w:tcW w:w="2838" w:type="dxa"/>
            <w:tcBorders>
              <w:top w:val="single" w:sz="4" w:space="0" w:color="000000"/>
              <w:left w:val="single" w:sz="6" w:space="0" w:color="000000"/>
              <w:bottom w:val="single" w:sz="4" w:space="0" w:color="000000"/>
              <w:right w:val="single" w:sz="4" w:space="0" w:color="000000"/>
            </w:tcBorders>
          </w:tcPr>
          <w:p w14:paraId="422691A2" w14:textId="77777777" w:rsidR="00AB3E10" w:rsidRPr="00FB5E91" w:rsidRDefault="00AB3E10" w:rsidP="00567A63">
            <w:pPr>
              <w:pStyle w:val="TableParagraph"/>
              <w:kinsoku w:val="0"/>
              <w:overflowPunct w:val="0"/>
              <w:spacing w:before="59"/>
              <w:ind w:left="67"/>
              <w:rPr>
                <w:rFonts w:cs="Calibri"/>
              </w:rPr>
            </w:pPr>
            <w:r w:rsidRPr="00FB5E91">
              <w:rPr>
                <w:rFonts w:cs="Calibri"/>
              </w:rPr>
              <w:t>Oggetto sociale</w:t>
            </w:r>
          </w:p>
        </w:tc>
        <w:tc>
          <w:tcPr>
            <w:tcW w:w="6947" w:type="dxa"/>
            <w:gridSpan w:val="3"/>
            <w:tcBorders>
              <w:top w:val="single" w:sz="4" w:space="0" w:color="000000"/>
              <w:left w:val="single" w:sz="4" w:space="0" w:color="000000"/>
              <w:bottom w:val="single" w:sz="4" w:space="0" w:color="000000"/>
              <w:right w:val="single" w:sz="4" w:space="0" w:color="000000"/>
            </w:tcBorders>
          </w:tcPr>
          <w:p w14:paraId="5CADCC7E" w14:textId="77777777" w:rsidR="00AB3E10" w:rsidRPr="00FB5E91" w:rsidRDefault="00AB3E10" w:rsidP="00567A63">
            <w:pPr>
              <w:pStyle w:val="TableParagraph"/>
              <w:kinsoku w:val="0"/>
              <w:overflowPunct w:val="0"/>
              <w:rPr>
                <w:rFonts w:cs="Calibri"/>
              </w:rPr>
            </w:pPr>
          </w:p>
        </w:tc>
      </w:tr>
      <w:tr w:rsidR="00AB3E10" w:rsidRPr="00FB5E91" w14:paraId="748DFD4B" w14:textId="77777777" w:rsidTr="00567A63">
        <w:trPr>
          <w:trHeight w:val="388"/>
        </w:trPr>
        <w:tc>
          <w:tcPr>
            <w:tcW w:w="2838" w:type="dxa"/>
            <w:tcBorders>
              <w:top w:val="single" w:sz="4" w:space="0" w:color="000000"/>
              <w:left w:val="single" w:sz="6" w:space="0" w:color="000000"/>
              <w:bottom w:val="single" w:sz="4" w:space="0" w:color="000000"/>
              <w:right w:val="single" w:sz="4" w:space="0" w:color="000000"/>
            </w:tcBorders>
          </w:tcPr>
          <w:p w14:paraId="72CF1B98" w14:textId="77777777" w:rsidR="00AB3E10" w:rsidRPr="00FB5E91" w:rsidRDefault="00AB3E10" w:rsidP="00567A63">
            <w:pPr>
              <w:pStyle w:val="TableParagraph"/>
              <w:kinsoku w:val="0"/>
              <w:overflowPunct w:val="0"/>
              <w:spacing w:before="59"/>
              <w:ind w:left="67"/>
              <w:rPr>
                <w:rFonts w:cs="Calibri"/>
              </w:rPr>
            </w:pPr>
            <w:r w:rsidRPr="00FB5E91">
              <w:rPr>
                <w:rFonts w:cs="Calibri"/>
              </w:rPr>
              <w:t>Informazioni sullo Statuto</w:t>
            </w:r>
          </w:p>
        </w:tc>
        <w:tc>
          <w:tcPr>
            <w:tcW w:w="6947" w:type="dxa"/>
            <w:gridSpan w:val="3"/>
            <w:tcBorders>
              <w:top w:val="single" w:sz="4" w:space="0" w:color="000000"/>
              <w:left w:val="single" w:sz="4" w:space="0" w:color="000000"/>
              <w:bottom w:val="single" w:sz="4" w:space="0" w:color="000000"/>
              <w:right w:val="single" w:sz="4" w:space="0" w:color="000000"/>
            </w:tcBorders>
          </w:tcPr>
          <w:p w14:paraId="0E6284D1" w14:textId="77777777" w:rsidR="00AB3E10" w:rsidRPr="00FB5E91" w:rsidRDefault="00AB3E10" w:rsidP="00567A63">
            <w:pPr>
              <w:pStyle w:val="TableParagraph"/>
              <w:kinsoku w:val="0"/>
              <w:overflowPunct w:val="0"/>
              <w:rPr>
                <w:rFonts w:cs="Calibri"/>
              </w:rPr>
            </w:pPr>
          </w:p>
        </w:tc>
      </w:tr>
      <w:tr w:rsidR="00AB3E10" w:rsidRPr="00FB5E91" w14:paraId="17369CE6" w14:textId="77777777" w:rsidTr="00567A63">
        <w:trPr>
          <w:trHeight w:val="388"/>
        </w:trPr>
        <w:tc>
          <w:tcPr>
            <w:tcW w:w="2838" w:type="dxa"/>
            <w:tcBorders>
              <w:top w:val="single" w:sz="4" w:space="0" w:color="000000"/>
              <w:left w:val="single" w:sz="6" w:space="0" w:color="000000"/>
              <w:bottom w:val="single" w:sz="4" w:space="0" w:color="000000"/>
              <w:right w:val="single" w:sz="4" w:space="0" w:color="000000"/>
            </w:tcBorders>
          </w:tcPr>
          <w:p w14:paraId="063B2F5E" w14:textId="77777777" w:rsidR="00AB3E10" w:rsidRPr="00FB5E91" w:rsidRDefault="00AB3E10" w:rsidP="00567A63">
            <w:pPr>
              <w:pStyle w:val="TableParagraph"/>
              <w:kinsoku w:val="0"/>
              <w:overflowPunct w:val="0"/>
              <w:spacing w:before="59"/>
              <w:ind w:left="67"/>
              <w:rPr>
                <w:rFonts w:cs="Calibri"/>
              </w:rPr>
            </w:pPr>
            <w:r w:rsidRPr="00FB5E91">
              <w:rPr>
                <w:rFonts w:cs="Calibri"/>
              </w:rPr>
              <w:t>Operazioni Straordinarie</w:t>
            </w:r>
          </w:p>
        </w:tc>
        <w:tc>
          <w:tcPr>
            <w:tcW w:w="6947" w:type="dxa"/>
            <w:gridSpan w:val="3"/>
            <w:tcBorders>
              <w:top w:val="single" w:sz="4" w:space="0" w:color="000000"/>
              <w:left w:val="single" w:sz="4" w:space="0" w:color="000000"/>
              <w:bottom w:val="single" w:sz="4" w:space="0" w:color="000000"/>
              <w:right w:val="single" w:sz="4" w:space="0" w:color="000000"/>
            </w:tcBorders>
          </w:tcPr>
          <w:p w14:paraId="2794EC36" w14:textId="77777777" w:rsidR="00AB3E10" w:rsidRPr="00FB5E91" w:rsidRDefault="00AB3E10" w:rsidP="00567A63">
            <w:pPr>
              <w:pStyle w:val="TableParagraph"/>
              <w:kinsoku w:val="0"/>
              <w:overflowPunct w:val="0"/>
              <w:rPr>
                <w:rFonts w:cs="Calibri"/>
              </w:rPr>
            </w:pPr>
          </w:p>
        </w:tc>
      </w:tr>
      <w:tr w:rsidR="00AB3E10" w:rsidRPr="00FB5E91" w14:paraId="1C4FCA14" w14:textId="77777777" w:rsidTr="00567A63">
        <w:trPr>
          <w:trHeight w:val="657"/>
        </w:trPr>
        <w:tc>
          <w:tcPr>
            <w:tcW w:w="2838" w:type="dxa"/>
            <w:tcBorders>
              <w:top w:val="single" w:sz="4" w:space="0" w:color="000000"/>
              <w:left w:val="single" w:sz="6" w:space="0" w:color="000000"/>
              <w:bottom w:val="single" w:sz="4" w:space="0" w:color="000000"/>
              <w:right w:val="single" w:sz="4" w:space="0" w:color="000000"/>
            </w:tcBorders>
          </w:tcPr>
          <w:p w14:paraId="252DEFC2" w14:textId="77777777" w:rsidR="00AB3E10" w:rsidRPr="00FB5E91" w:rsidRDefault="00AB3E10" w:rsidP="00567A63">
            <w:pPr>
              <w:pStyle w:val="TableParagraph"/>
              <w:kinsoku w:val="0"/>
              <w:overflowPunct w:val="0"/>
              <w:spacing w:before="59"/>
              <w:ind w:left="67" w:right="549"/>
              <w:rPr>
                <w:rFonts w:cs="Calibri"/>
              </w:rPr>
            </w:pPr>
            <w:r w:rsidRPr="00FB5E91">
              <w:rPr>
                <w:rFonts w:cs="Calibri"/>
              </w:rPr>
              <w:t>Sedi secondarie ed unità locali</w:t>
            </w:r>
          </w:p>
        </w:tc>
        <w:tc>
          <w:tcPr>
            <w:tcW w:w="6947" w:type="dxa"/>
            <w:gridSpan w:val="3"/>
            <w:tcBorders>
              <w:top w:val="single" w:sz="4" w:space="0" w:color="000000"/>
              <w:left w:val="single" w:sz="4" w:space="0" w:color="000000"/>
              <w:bottom w:val="single" w:sz="4" w:space="0" w:color="000000"/>
              <w:right w:val="single" w:sz="4" w:space="0" w:color="000000"/>
            </w:tcBorders>
          </w:tcPr>
          <w:p w14:paraId="6E53B4E6" w14:textId="77777777" w:rsidR="00AB3E10" w:rsidRPr="00FB5E91" w:rsidRDefault="00AB3E10" w:rsidP="00567A63">
            <w:pPr>
              <w:pStyle w:val="TableParagraph"/>
              <w:kinsoku w:val="0"/>
              <w:overflowPunct w:val="0"/>
              <w:rPr>
                <w:rFonts w:cs="Calibri"/>
              </w:rPr>
            </w:pPr>
          </w:p>
        </w:tc>
      </w:tr>
      <w:tr w:rsidR="00AB3E10" w:rsidRPr="00FB5E91" w14:paraId="643E906D" w14:textId="77777777" w:rsidTr="00567A63">
        <w:trPr>
          <w:trHeight w:val="388"/>
        </w:trPr>
        <w:tc>
          <w:tcPr>
            <w:tcW w:w="2838" w:type="dxa"/>
            <w:tcBorders>
              <w:top w:val="single" w:sz="4" w:space="0" w:color="000000"/>
              <w:left w:val="single" w:sz="6" w:space="0" w:color="000000"/>
              <w:bottom w:val="single" w:sz="4" w:space="0" w:color="000000"/>
              <w:right w:val="single" w:sz="4" w:space="0" w:color="000000"/>
            </w:tcBorders>
          </w:tcPr>
          <w:p w14:paraId="3C0811BF" w14:textId="77777777" w:rsidR="00AB3E10" w:rsidRPr="00FB5E91" w:rsidRDefault="00AB3E10" w:rsidP="00567A63">
            <w:pPr>
              <w:pStyle w:val="TableParagraph"/>
              <w:kinsoku w:val="0"/>
              <w:overflowPunct w:val="0"/>
              <w:spacing w:before="59"/>
              <w:ind w:left="67"/>
              <w:rPr>
                <w:rFonts w:cs="Calibri"/>
              </w:rPr>
            </w:pPr>
            <w:r w:rsidRPr="00FB5E91">
              <w:rPr>
                <w:rFonts w:cs="Calibri"/>
              </w:rPr>
              <w:t>Titolari di cariche o qualifiche</w:t>
            </w:r>
          </w:p>
        </w:tc>
        <w:tc>
          <w:tcPr>
            <w:tcW w:w="6947" w:type="dxa"/>
            <w:gridSpan w:val="3"/>
            <w:tcBorders>
              <w:top w:val="single" w:sz="4" w:space="0" w:color="000000"/>
              <w:left w:val="single" w:sz="4" w:space="0" w:color="000000"/>
              <w:bottom w:val="single" w:sz="4" w:space="0" w:color="000000"/>
              <w:right w:val="single" w:sz="4" w:space="0" w:color="000000"/>
            </w:tcBorders>
          </w:tcPr>
          <w:p w14:paraId="1C9D93DF" w14:textId="77777777" w:rsidR="00AB3E10" w:rsidRPr="00FB5E91" w:rsidRDefault="00AB3E10" w:rsidP="00567A63">
            <w:pPr>
              <w:pStyle w:val="TableParagraph"/>
              <w:kinsoku w:val="0"/>
              <w:overflowPunct w:val="0"/>
              <w:rPr>
                <w:rFonts w:cs="Calibri"/>
              </w:rPr>
            </w:pPr>
          </w:p>
        </w:tc>
      </w:tr>
    </w:tbl>
    <w:p w14:paraId="4F378B33" w14:textId="77777777" w:rsidR="00AB3E10" w:rsidRPr="00FB5E91" w:rsidRDefault="00AB3E10" w:rsidP="00AB3E10">
      <w:pPr>
        <w:pStyle w:val="Corpotesto"/>
        <w:kinsoku w:val="0"/>
        <w:overflowPunct w:val="0"/>
        <w:rPr>
          <w:rFonts w:ascii="Garamond" w:hAnsi="Garamond" w:cs="Calibri"/>
        </w:rPr>
      </w:pPr>
    </w:p>
    <w:p w14:paraId="20E4090F" w14:textId="77777777" w:rsidR="00AB3E10" w:rsidRPr="00FB5E91" w:rsidRDefault="00AB3E10" w:rsidP="00AB3E10">
      <w:pPr>
        <w:pStyle w:val="Corpotesto"/>
        <w:kinsoku w:val="0"/>
        <w:overflowPunct w:val="0"/>
        <w:spacing w:before="74"/>
        <w:ind w:left="496"/>
        <w:rPr>
          <w:rFonts w:ascii="Garamond" w:hAnsi="Garamond" w:cs="Calibri"/>
          <w:vertAlign w:val="superscript"/>
        </w:rPr>
      </w:pPr>
      <w:r w:rsidRPr="00FB5E91">
        <w:rPr>
          <w:rFonts w:ascii="Garamond" w:hAnsi="Garamond" w:cs="Calibri"/>
        </w:rPr>
        <w:t xml:space="preserve">1.a) che </w:t>
      </w:r>
      <w:r w:rsidRPr="00FB5E91">
        <w:rPr>
          <w:rFonts w:ascii="Garamond" w:hAnsi="Garamond" w:cs="Calibri"/>
          <w:b/>
          <w:bCs/>
        </w:rPr>
        <w:t xml:space="preserve">i rappresentanti legali e </w:t>
      </w:r>
      <w:r w:rsidRPr="00FB5E91">
        <w:rPr>
          <w:rFonts w:ascii="Garamond" w:hAnsi="Garamond" w:cs="Calibri"/>
        </w:rPr>
        <w:t xml:space="preserve">gli </w:t>
      </w:r>
      <w:r w:rsidRPr="00FB5E91">
        <w:rPr>
          <w:rFonts w:ascii="Garamond" w:hAnsi="Garamond" w:cs="Calibri"/>
          <w:b/>
          <w:bCs/>
          <w:u w:val="single" w:color="000000"/>
        </w:rPr>
        <w:t>amministratori</w:t>
      </w:r>
      <w:r w:rsidRPr="00FB5E91">
        <w:rPr>
          <w:rFonts w:ascii="Garamond" w:hAnsi="Garamond" w:cs="Calibri"/>
          <w:b/>
          <w:bCs/>
        </w:rPr>
        <w:t xml:space="preserve"> muniti di potere di rappresentanza</w:t>
      </w:r>
      <w:hyperlink w:anchor="bookmark0" w:history="1">
        <w:r w:rsidRPr="00FB5E91">
          <w:rPr>
            <w:rFonts w:ascii="Garamond" w:hAnsi="Garamond" w:cs="Calibri"/>
            <w:b/>
            <w:bCs/>
            <w:vertAlign w:val="superscript"/>
          </w:rPr>
          <w:t>1</w:t>
        </w:r>
        <w:r w:rsidRPr="00FB5E91">
          <w:rPr>
            <w:rFonts w:ascii="Garamond" w:hAnsi="Garamond" w:cs="Calibri"/>
            <w:b/>
            <w:bCs/>
          </w:rPr>
          <w:t xml:space="preserve"> </w:t>
        </w:r>
      </w:hyperlink>
      <w:r w:rsidRPr="00FB5E91">
        <w:rPr>
          <w:rFonts w:ascii="Garamond" w:hAnsi="Garamond" w:cs="Calibri"/>
        </w:rPr>
        <w:t>sono</w:t>
      </w:r>
      <w:r w:rsidRPr="00FB5E91">
        <w:rPr>
          <w:rFonts w:ascii="Garamond" w:hAnsi="Garamond" w:cs="Calibri"/>
          <w:b/>
          <w:bCs/>
        </w:rPr>
        <w:t xml:space="preserve">: </w:t>
      </w:r>
      <w:hyperlink w:anchor="bookmark2" w:history="1">
        <w:r w:rsidRPr="00FB5E91">
          <w:rPr>
            <w:rFonts w:ascii="Garamond" w:hAnsi="Garamond" w:cs="Calibri"/>
            <w:vertAlign w:val="superscript"/>
          </w:rPr>
          <w:t>(i)</w:t>
        </w:r>
      </w:hyperlink>
    </w:p>
    <w:p w14:paraId="673C3CA5" w14:textId="77777777" w:rsidR="00AB3E10" w:rsidRPr="00FB5E91" w:rsidRDefault="00AB3E10" w:rsidP="00AB3E10">
      <w:pPr>
        <w:pStyle w:val="Corpotesto"/>
        <w:kinsoku w:val="0"/>
        <w:overflowPunct w:val="0"/>
        <w:spacing w:before="11"/>
        <w:rPr>
          <w:rFonts w:ascii="Garamond" w:hAnsi="Garamond" w:cs="Calibri"/>
        </w:rPr>
      </w:pPr>
    </w:p>
    <w:tbl>
      <w:tblPr>
        <w:tblW w:w="0" w:type="auto"/>
        <w:tblInd w:w="531" w:type="dxa"/>
        <w:tblLayout w:type="fixed"/>
        <w:tblCellMar>
          <w:left w:w="0" w:type="dxa"/>
          <w:right w:w="0" w:type="dxa"/>
        </w:tblCellMar>
        <w:tblLook w:val="0000" w:firstRow="0" w:lastRow="0" w:firstColumn="0" w:lastColumn="0" w:noHBand="0" w:noVBand="0"/>
      </w:tblPr>
      <w:tblGrid>
        <w:gridCol w:w="831"/>
        <w:gridCol w:w="2507"/>
        <w:gridCol w:w="1652"/>
        <w:gridCol w:w="1134"/>
        <w:gridCol w:w="3134"/>
      </w:tblGrid>
      <w:tr w:rsidR="00AB3E10" w:rsidRPr="00FB5E91" w14:paraId="62615832" w14:textId="77777777" w:rsidTr="00602C32">
        <w:trPr>
          <w:trHeight w:val="268"/>
        </w:trPr>
        <w:tc>
          <w:tcPr>
            <w:tcW w:w="831" w:type="dxa"/>
            <w:tcBorders>
              <w:top w:val="single" w:sz="4" w:space="0" w:color="000000"/>
              <w:left w:val="single" w:sz="6" w:space="0" w:color="000000"/>
              <w:bottom w:val="single" w:sz="4" w:space="0" w:color="000000"/>
              <w:right w:val="single" w:sz="4" w:space="0" w:color="000000"/>
            </w:tcBorders>
            <w:shd w:val="clear" w:color="auto" w:fill="DFDFDF"/>
          </w:tcPr>
          <w:p w14:paraId="0CEF68A0" w14:textId="77777777" w:rsidR="00AB3E10" w:rsidRPr="00FB5E91" w:rsidRDefault="00AB3E10" w:rsidP="00567A63">
            <w:pPr>
              <w:pStyle w:val="TableParagraph"/>
              <w:kinsoku w:val="0"/>
              <w:overflowPunct w:val="0"/>
              <w:spacing w:line="248" w:lineRule="exact"/>
              <w:ind w:left="326"/>
              <w:rPr>
                <w:rFonts w:cs="Calibri"/>
                <w:i/>
                <w:iCs/>
              </w:rPr>
            </w:pPr>
            <w:r w:rsidRPr="00FB5E91">
              <w:rPr>
                <w:rFonts w:cs="Calibri"/>
                <w:i/>
                <w:iCs/>
              </w:rPr>
              <w:t>n.</w:t>
            </w:r>
          </w:p>
        </w:tc>
        <w:tc>
          <w:tcPr>
            <w:tcW w:w="2507" w:type="dxa"/>
            <w:tcBorders>
              <w:top w:val="single" w:sz="4" w:space="0" w:color="000000"/>
              <w:left w:val="single" w:sz="4" w:space="0" w:color="000000"/>
              <w:bottom w:val="single" w:sz="4" w:space="0" w:color="000000"/>
              <w:right w:val="single" w:sz="4" w:space="0" w:color="000000"/>
            </w:tcBorders>
            <w:shd w:val="clear" w:color="auto" w:fill="DFDFDF"/>
          </w:tcPr>
          <w:p w14:paraId="578D7E11" w14:textId="77777777" w:rsidR="00AB3E10" w:rsidRPr="00FB5E91" w:rsidRDefault="00AB3E10" w:rsidP="00567A63">
            <w:pPr>
              <w:pStyle w:val="TableParagraph"/>
              <w:kinsoku w:val="0"/>
              <w:overflowPunct w:val="0"/>
              <w:spacing w:line="248" w:lineRule="exact"/>
              <w:ind w:left="472"/>
              <w:rPr>
                <w:rFonts w:cs="Calibri"/>
                <w:i/>
                <w:iCs/>
              </w:rPr>
            </w:pPr>
            <w:r w:rsidRPr="00FB5E91">
              <w:rPr>
                <w:rFonts w:cs="Calibri"/>
                <w:i/>
                <w:iCs/>
              </w:rPr>
              <w:t>Cognome e nome</w:t>
            </w:r>
          </w:p>
        </w:tc>
        <w:tc>
          <w:tcPr>
            <w:tcW w:w="1652" w:type="dxa"/>
            <w:tcBorders>
              <w:top w:val="single" w:sz="4" w:space="0" w:color="000000"/>
              <w:left w:val="single" w:sz="4" w:space="0" w:color="000000"/>
              <w:bottom w:val="single" w:sz="4" w:space="0" w:color="000000"/>
              <w:right w:val="single" w:sz="4" w:space="0" w:color="000000"/>
            </w:tcBorders>
            <w:shd w:val="clear" w:color="auto" w:fill="DFDFDF"/>
          </w:tcPr>
          <w:p w14:paraId="6A2A3800" w14:textId="77777777" w:rsidR="00AB3E10" w:rsidRPr="00FB5E91" w:rsidRDefault="00AB3E10" w:rsidP="00567A63">
            <w:pPr>
              <w:pStyle w:val="TableParagraph"/>
              <w:kinsoku w:val="0"/>
              <w:overflowPunct w:val="0"/>
              <w:spacing w:line="248" w:lineRule="exact"/>
              <w:ind w:left="435"/>
              <w:rPr>
                <w:rFonts w:cs="Calibri"/>
                <w:i/>
                <w:iCs/>
              </w:rPr>
            </w:pPr>
            <w:r w:rsidRPr="00FB5E91">
              <w:rPr>
                <w:rFonts w:cs="Calibri"/>
                <w:i/>
                <w:iCs/>
              </w:rPr>
              <w:t>nato/a a</w:t>
            </w:r>
          </w:p>
        </w:tc>
        <w:tc>
          <w:tcPr>
            <w:tcW w:w="1134" w:type="dxa"/>
            <w:tcBorders>
              <w:top w:val="single" w:sz="4" w:space="0" w:color="000000"/>
              <w:left w:val="single" w:sz="4" w:space="0" w:color="000000"/>
              <w:bottom w:val="single" w:sz="4" w:space="0" w:color="000000"/>
              <w:right w:val="single" w:sz="4" w:space="0" w:color="000000"/>
            </w:tcBorders>
            <w:shd w:val="clear" w:color="auto" w:fill="DFDFDF"/>
          </w:tcPr>
          <w:p w14:paraId="70B3526E" w14:textId="77777777" w:rsidR="00AB3E10" w:rsidRPr="00FB5E91" w:rsidRDefault="00AB3E10" w:rsidP="00567A63">
            <w:pPr>
              <w:pStyle w:val="TableParagraph"/>
              <w:kinsoku w:val="0"/>
              <w:overflowPunct w:val="0"/>
              <w:spacing w:line="248" w:lineRule="exact"/>
              <w:ind w:left="250"/>
              <w:rPr>
                <w:rFonts w:cs="Calibri"/>
                <w:i/>
                <w:iCs/>
              </w:rPr>
            </w:pPr>
            <w:r w:rsidRPr="00FB5E91">
              <w:rPr>
                <w:rFonts w:cs="Calibri"/>
                <w:i/>
                <w:iCs/>
              </w:rPr>
              <w:t>in data</w:t>
            </w:r>
          </w:p>
        </w:tc>
        <w:tc>
          <w:tcPr>
            <w:tcW w:w="3134" w:type="dxa"/>
            <w:tcBorders>
              <w:top w:val="single" w:sz="4" w:space="0" w:color="000000"/>
              <w:left w:val="single" w:sz="4" w:space="0" w:color="000000"/>
              <w:bottom w:val="single" w:sz="4" w:space="0" w:color="000000"/>
              <w:right w:val="single" w:sz="4" w:space="0" w:color="000000"/>
            </w:tcBorders>
            <w:shd w:val="clear" w:color="auto" w:fill="DFDFDF"/>
          </w:tcPr>
          <w:p w14:paraId="2A6E3E86" w14:textId="77777777" w:rsidR="00AB3E10" w:rsidRPr="00FB5E91" w:rsidRDefault="00AB3E10" w:rsidP="00602C32">
            <w:pPr>
              <w:pStyle w:val="TableParagraph"/>
              <w:kinsoku w:val="0"/>
              <w:overflowPunct w:val="0"/>
              <w:spacing w:line="248" w:lineRule="exact"/>
              <w:jc w:val="center"/>
              <w:rPr>
                <w:rFonts w:cs="Calibri"/>
                <w:vertAlign w:val="superscript"/>
              </w:rPr>
            </w:pPr>
            <w:r w:rsidRPr="00FB5E91">
              <w:rPr>
                <w:rFonts w:cs="Calibri"/>
                <w:i/>
                <w:iCs/>
              </w:rPr>
              <w:t xml:space="preserve">Carica </w:t>
            </w:r>
            <w:hyperlink w:anchor="bookmark3" w:history="1">
              <w:r w:rsidRPr="00FB5E91">
                <w:rPr>
                  <w:rFonts w:cs="Calibri"/>
                  <w:vertAlign w:val="superscript"/>
                </w:rPr>
                <w:t>(ii)</w:t>
              </w:r>
            </w:hyperlink>
          </w:p>
        </w:tc>
      </w:tr>
      <w:tr w:rsidR="00AB3E10" w:rsidRPr="00FB5E91" w14:paraId="3E78BED9" w14:textId="77777777" w:rsidTr="00602C32">
        <w:trPr>
          <w:trHeight w:val="350"/>
        </w:trPr>
        <w:tc>
          <w:tcPr>
            <w:tcW w:w="831" w:type="dxa"/>
            <w:tcBorders>
              <w:top w:val="single" w:sz="4" w:space="0" w:color="000000"/>
              <w:left w:val="single" w:sz="6" w:space="0" w:color="000000"/>
              <w:bottom w:val="single" w:sz="4" w:space="0" w:color="000000"/>
              <w:right w:val="single" w:sz="4" w:space="0" w:color="000000"/>
            </w:tcBorders>
          </w:tcPr>
          <w:p w14:paraId="4B8154DF" w14:textId="77777777" w:rsidR="00AB3E10" w:rsidRPr="00FB5E91" w:rsidRDefault="00AB3E10" w:rsidP="00567A63">
            <w:pPr>
              <w:pStyle w:val="TableParagraph"/>
              <w:kinsoku w:val="0"/>
              <w:overflowPunct w:val="0"/>
              <w:spacing w:before="40"/>
              <w:ind w:left="357"/>
              <w:rPr>
                <w:rFonts w:cs="Calibri"/>
              </w:rPr>
            </w:pPr>
            <w:r w:rsidRPr="00FB5E91">
              <w:rPr>
                <w:rFonts w:cs="Calibri"/>
              </w:rPr>
              <w:t>1</w:t>
            </w:r>
          </w:p>
        </w:tc>
        <w:tc>
          <w:tcPr>
            <w:tcW w:w="2507" w:type="dxa"/>
            <w:tcBorders>
              <w:top w:val="single" w:sz="4" w:space="0" w:color="000000"/>
              <w:left w:val="single" w:sz="4" w:space="0" w:color="000000"/>
              <w:bottom w:val="single" w:sz="4" w:space="0" w:color="000000"/>
              <w:right w:val="single" w:sz="4" w:space="0" w:color="000000"/>
            </w:tcBorders>
          </w:tcPr>
          <w:p w14:paraId="3BA1DFA1" w14:textId="77777777" w:rsidR="00AB3E10" w:rsidRPr="00FB5E91" w:rsidRDefault="00AB3E10" w:rsidP="00567A63">
            <w:pPr>
              <w:pStyle w:val="TableParagraph"/>
              <w:kinsoku w:val="0"/>
              <w:overflowPunct w:val="0"/>
              <w:rPr>
                <w:rFonts w:cs="Calibri"/>
              </w:rPr>
            </w:pPr>
          </w:p>
        </w:tc>
        <w:tc>
          <w:tcPr>
            <w:tcW w:w="1652" w:type="dxa"/>
            <w:tcBorders>
              <w:top w:val="single" w:sz="4" w:space="0" w:color="000000"/>
              <w:left w:val="single" w:sz="4" w:space="0" w:color="000000"/>
              <w:bottom w:val="single" w:sz="4" w:space="0" w:color="000000"/>
              <w:right w:val="single" w:sz="4" w:space="0" w:color="000000"/>
            </w:tcBorders>
          </w:tcPr>
          <w:p w14:paraId="4C0CFD8D" w14:textId="77777777" w:rsidR="00AB3E10" w:rsidRPr="00FB5E91" w:rsidRDefault="00AB3E10" w:rsidP="00567A63">
            <w:pPr>
              <w:pStyle w:val="TableParagraph"/>
              <w:kinsoku w:val="0"/>
              <w:overflowPunct w:val="0"/>
              <w:rPr>
                <w:rFonts w:cs="Calibri"/>
              </w:rPr>
            </w:pPr>
          </w:p>
        </w:tc>
        <w:tc>
          <w:tcPr>
            <w:tcW w:w="1134" w:type="dxa"/>
            <w:tcBorders>
              <w:top w:val="single" w:sz="4" w:space="0" w:color="000000"/>
              <w:left w:val="single" w:sz="4" w:space="0" w:color="000000"/>
              <w:bottom w:val="single" w:sz="4" w:space="0" w:color="000000"/>
              <w:right w:val="single" w:sz="4" w:space="0" w:color="000000"/>
            </w:tcBorders>
          </w:tcPr>
          <w:p w14:paraId="2967F0CD" w14:textId="77777777" w:rsidR="00AB3E10" w:rsidRPr="00FB5E91" w:rsidRDefault="00AB3E10" w:rsidP="00567A63">
            <w:pPr>
              <w:pStyle w:val="TableParagraph"/>
              <w:kinsoku w:val="0"/>
              <w:overflowPunct w:val="0"/>
              <w:rPr>
                <w:rFonts w:cs="Calibri"/>
              </w:rPr>
            </w:pPr>
          </w:p>
        </w:tc>
        <w:tc>
          <w:tcPr>
            <w:tcW w:w="3134" w:type="dxa"/>
            <w:tcBorders>
              <w:top w:val="single" w:sz="4" w:space="0" w:color="000000"/>
              <w:left w:val="single" w:sz="4" w:space="0" w:color="000000"/>
              <w:bottom w:val="single" w:sz="4" w:space="0" w:color="000000"/>
              <w:right w:val="single" w:sz="4" w:space="0" w:color="000000"/>
            </w:tcBorders>
          </w:tcPr>
          <w:p w14:paraId="138DB581" w14:textId="77777777" w:rsidR="00AB3E10" w:rsidRPr="00FB5E91" w:rsidRDefault="00AB3E10" w:rsidP="00567A63">
            <w:pPr>
              <w:pStyle w:val="TableParagraph"/>
              <w:kinsoku w:val="0"/>
              <w:overflowPunct w:val="0"/>
              <w:rPr>
                <w:rFonts w:cs="Calibri"/>
              </w:rPr>
            </w:pPr>
          </w:p>
        </w:tc>
      </w:tr>
      <w:tr w:rsidR="00AB3E10" w:rsidRPr="00FB5E91" w14:paraId="080F4C1F" w14:textId="77777777" w:rsidTr="00602C32">
        <w:trPr>
          <w:trHeight w:val="347"/>
        </w:trPr>
        <w:tc>
          <w:tcPr>
            <w:tcW w:w="831" w:type="dxa"/>
            <w:tcBorders>
              <w:top w:val="single" w:sz="4" w:space="0" w:color="000000"/>
              <w:left w:val="single" w:sz="6" w:space="0" w:color="000000"/>
              <w:bottom w:val="single" w:sz="4" w:space="0" w:color="000000"/>
              <w:right w:val="single" w:sz="4" w:space="0" w:color="000000"/>
            </w:tcBorders>
          </w:tcPr>
          <w:p w14:paraId="393E7262" w14:textId="77777777" w:rsidR="00AB3E10" w:rsidRPr="00FB5E91" w:rsidRDefault="00AB3E10" w:rsidP="00567A63">
            <w:pPr>
              <w:pStyle w:val="TableParagraph"/>
              <w:kinsoku w:val="0"/>
              <w:overflowPunct w:val="0"/>
              <w:spacing w:before="40"/>
              <w:ind w:left="357"/>
              <w:rPr>
                <w:rFonts w:cs="Calibri"/>
              </w:rPr>
            </w:pPr>
            <w:r w:rsidRPr="00FB5E91">
              <w:rPr>
                <w:rFonts w:cs="Calibri"/>
              </w:rPr>
              <w:t>2</w:t>
            </w:r>
          </w:p>
        </w:tc>
        <w:tc>
          <w:tcPr>
            <w:tcW w:w="2507" w:type="dxa"/>
            <w:tcBorders>
              <w:top w:val="single" w:sz="4" w:space="0" w:color="000000"/>
              <w:left w:val="single" w:sz="4" w:space="0" w:color="000000"/>
              <w:bottom w:val="single" w:sz="4" w:space="0" w:color="000000"/>
              <w:right w:val="single" w:sz="4" w:space="0" w:color="000000"/>
            </w:tcBorders>
          </w:tcPr>
          <w:p w14:paraId="2BB6F47E" w14:textId="77777777" w:rsidR="00AB3E10" w:rsidRPr="00FB5E91" w:rsidRDefault="00AB3E10" w:rsidP="00567A63">
            <w:pPr>
              <w:pStyle w:val="TableParagraph"/>
              <w:kinsoku w:val="0"/>
              <w:overflowPunct w:val="0"/>
              <w:rPr>
                <w:rFonts w:cs="Calibri"/>
              </w:rPr>
            </w:pPr>
          </w:p>
        </w:tc>
        <w:tc>
          <w:tcPr>
            <w:tcW w:w="1652" w:type="dxa"/>
            <w:tcBorders>
              <w:top w:val="single" w:sz="4" w:space="0" w:color="000000"/>
              <w:left w:val="single" w:sz="4" w:space="0" w:color="000000"/>
              <w:bottom w:val="single" w:sz="4" w:space="0" w:color="000000"/>
              <w:right w:val="single" w:sz="4" w:space="0" w:color="000000"/>
            </w:tcBorders>
          </w:tcPr>
          <w:p w14:paraId="24CE45EA" w14:textId="77777777" w:rsidR="00AB3E10" w:rsidRPr="00FB5E91" w:rsidRDefault="00AB3E10" w:rsidP="00567A63">
            <w:pPr>
              <w:pStyle w:val="TableParagraph"/>
              <w:kinsoku w:val="0"/>
              <w:overflowPunct w:val="0"/>
              <w:rPr>
                <w:rFonts w:cs="Calibri"/>
              </w:rPr>
            </w:pPr>
          </w:p>
        </w:tc>
        <w:tc>
          <w:tcPr>
            <w:tcW w:w="1134" w:type="dxa"/>
            <w:tcBorders>
              <w:top w:val="single" w:sz="4" w:space="0" w:color="000000"/>
              <w:left w:val="single" w:sz="4" w:space="0" w:color="000000"/>
              <w:bottom w:val="single" w:sz="4" w:space="0" w:color="000000"/>
              <w:right w:val="single" w:sz="4" w:space="0" w:color="000000"/>
            </w:tcBorders>
          </w:tcPr>
          <w:p w14:paraId="185CE812" w14:textId="77777777" w:rsidR="00AB3E10" w:rsidRPr="00FB5E91" w:rsidRDefault="00AB3E10" w:rsidP="00567A63">
            <w:pPr>
              <w:pStyle w:val="TableParagraph"/>
              <w:kinsoku w:val="0"/>
              <w:overflowPunct w:val="0"/>
              <w:rPr>
                <w:rFonts w:cs="Calibri"/>
              </w:rPr>
            </w:pPr>
          </w:p>
        </w:tc>
        <w:tc>
          <w:tcPr>
            <w:tcW w:w="3134" w:type="dxa"/>
            <w:tcBorders>
              <w:top w:val="single" w:sz="4" w:space="0" w:color="000000"/>
              <w:left w:val="single" w:sz="4" w:space="0" w:color="000000"/>
              <w:bottom w:val="single" w:sz="4" w:space="0" w:color="000000"/>
              <w:right w:val="single" w:sz="4" w:space="0" w:color="000000"/>
            </w:tcBorders>
          </w:tcPr>
          <w:p w14:paraId="3F3FA7A5" w14:textId="77777777" w:rsidR="00AB3E10" w:rsidRPr="00FB5E91" w:rsidRDefault="00AB3E10" w:rsidP="00567A63">
            <w:pPr>
              <w:pStyle w:val="TableParagraph"/>
              <w:kinsoku w:val="0"/>
              <w:overflowPunct w:val="0"/>
              <w:rPr>
                <w:rFonts w:cs="Calibri"/>
              </w:rPr>
            </w:pPr>
          </w:p>
        </w:tc>
      </w:tr>
      <w:tr w:rsidR="00AB3E10" w:rsidRPr="00FB5E91" w14:paraId="6AA84545" w14:textId="77777777" w:rsidTr="00602C32">
        <w:trPr>
          <w:trHeight w:val="347"/>
        </w:trPr>
        <w:tc>
          <w:tcPr>
            <w:tcW w:w="831" w:type="dxa"/>
            <w:tcBorders>
              <w:top w:val="single" w:sz="4" w:space="0" w:color="000000"/>
              <w:left w:val="single" w:sz="6" w:space="0" w:color="000000"/>
              <w:bottom w:val="single" w:sz="4" w:space="0" w:color="000000"/>
              <w:right w:val="single" w:sz="4" w:space="0" w:color="000000"/>
            </w:tcBorders>
          </w:tcPr>
          <w:p w14:paraId="4DE7F94F" w14:textId="77777777" w:rsidR="00AB3E10" w:rsidRPr="00FB5E91" w:rsidRDefault="00AB3E10" w:rsidP="00567A63">
            <w:pPr>
              <w:pStyle w:val="TableParagraph"/>
              <w:kinsoku w:val="0"/>
              <w:overflowPunct w:val="0"/>
              <w:spacing w:before="40"/>
              <w:ind w:left="357"/>
              <w:rPr>
                <w:rFonts w:cs="Calibri"/>
              </w:rPr>
            </w:pPr>
            <w:r w:rsidRPr="00FB5E91">
              <w:rPr>
                <w:rFonts w:cs="Calibri"/>
              </w:rPr>
              <w:t>3</w:t>
            </w:r>
          </w:p>
        </w:tc>
        <w:tc>
          <w:tcPr>
            <w:tcW w:w="2507" w:type="dxa"/>
            <w:tcBorders>
              <w:top w:val="single" w:sz="4" w:space="0" w:color="000000"/>
              <w:left w:val="single" w:sz="4" w:space="0" w:color="000000"/>
              <w:bottom w:val="single" w:sz="4" w:space="0" w:color="000000"/>
              <w:right w:val="single" w:sz="4" w:space="0" w:color="000000"/>
            </w:tcBorders>
          </w:tcPr>
          <w:p w14:paraId="57542071" w14:textId="77777777" w:rsidR="00AB3E10" w:rsidRPr="00FB5E91" w:rsidRDefault="00AB3E10" w:rsidP="00567A63">
            <w:pPr>
              <w:pStyle w:val="TableParagraph"/>
              <w:kinsoku w:val="0"/>
              <w:overflowPunct w:val="0"/>
              <w:rPr>
                <w:rFonts w:cs="Calibri"/>
              </w:rPr>
            </w:pPr>
          </w:p>
        </w:tc>
        <w:tc>
          <w:tcPr>
            <w:tcW w:w="1652" w:type="dxa"/>
            <w:tcBorders>
              <w:top w:val="single" w:sz="4" w:space="0" w:color="000000"/>
              <w:left w:val="single" w:sz="4" w:space="0" w:color="000000"/>
              <w:bottom w:val="single" w:sz="4" w:space="0" w:color="000000"/>
              <w:right w:val="single" w:sz="4" w:space="0" w:color="000000"/>
            </w:tcBorders>
          </w:tcPr>
          <w:p w14:paraId="516D7999" w14:textId="77777777" w:rsidR="00AB3E10" w:rsidRPr="00FB5E91" w:rsidRDefault="00AB3E10" w:rsidP="00567A63">
            <w:pPr>
              <w:pStyle w:val="TableParagraph"/>
              <w:kinsoku w:val="0"/>
              <w:overflowPunct w:val="0"/>
              <w:rPr>
                <w:rFonts w:cs="Calibri"/>
              </w:rPr>
            </w:pPr>
          </w:p>
        </w:tc>
        <w:tc>
          <w:tcPr>
            <w:tcW w:w="1134" w:type="dxa"/>
            <w:tcBorders>
              <w:top w:val="single" w:sz="4" w:space="0" w:color="000000"/>
              <w:left w:val="single" w:sz="4" w:space="0" w:color="000000"/>
              <w:bottom w:val="single" w:sz="4" w:space="0" w:color="000000"/>
              <w:right w:val="single" w:sz="4" w:space="0" w:color="000000"/>
            </w:tcBorders>
          </w:tcPr>
          <w:p w14:paraId="6FDEC7A8" w14:textId="77777777" w:rsidR="00AB3E10" w:rsidRPr="00FB5E91" w:rsidRDefault="00AB3E10" w:rsidP="00567A63">
            <w:pPr>
              <w:pStyle w:val="TableParagraph"/>
              <w:kinsoku w:val="0"/>
              <w:overflowPunct w:val="0"/>
              <w:rPr>
                <w:rFonts w:cs="Calibri"/>
              </w:rPr>
            </w:pPr>
          </w:p>
        </w:tc>
        <w:tc>
          <w:tcPr>
            <w:tcW w:w="3134" w:type="dxa"/>
            <w:tcBorders>
              <w:top w:val="single" w:sz="4" w:space="0" w:color="000000"/>
              <w:left w:val="single" w:sz="4" w:space="0" w:color="000000"/>
              <w:bottom w:val="single" w:sz="4" w:space="0" w:color="000000"/>
              <w:right w:val="single" w:sz="4" w:space="0" w:color="000000"/>
            </w:tcBorders>
          </w:tcPr>
          <w:p w14:paraId="509E7982" w14:textId="77777777" w:rsidR="00AB3E10" w:rsidRPr="00FB5E91" w:rsidRDefault="00AB3E10" w:rsidP="00567A63">
            <w:pPr>
              <w:pStyle w:val="TableParagraph"/>
              <w:kinsoku w:val="0"/>
              <w:overflowPunct w:val="0"/>
              <w:rPr>
                <w:rFonts w:cs="Calibri"/>
              </w:rPr>
            </w:pPr>
          </w:p>
        </w:tc>
      </w:tr>
      <w:tr w:rsidR="00AB3E10" w:rsidRPr="00FB5E91" w14:paraId="14150A06" w14:textId="77777777" w:rsidTr="00602C32">
        <w:trPr>
          <w:trHeight w:val="350"/>
        </w:trPr>
        <w:tc>
          <w:tcPr>
            <w:tcW w:w="831" w:type="dxa"/>
            <w:tcBorders>
              <w:top w:val="single" w:sz="4" w:space="0" w:color="000000"/>
              <w:left w:val="single" w:sz="6" w:space="0" w:color="000000"/>
              <w:bottom w:val="single" w:sz="4" w:space="0" w:color="000000"/>
              <w:right w:val="single" w:sz="4" w:space="0" w:color="000000"/>
            </w:tcBorders>
          </w:tcPr>
          <w:p w14:paraId="54764820" w14:textId="77777777" w:rsidR="00AB3E10" w:rsidRPr="00FB5E91" w:rsidRDefault="00AB3E10" w:rsidP="00567A63">
            <w:pPr>
              <w:pStyle w:val="TableParagraph"/>
              <w:kinsoku w:val="0"/>
              <w:overflowPunct w:val="0"/>
              <w:spacing w:before="42"/>
              <w:ind w:left="357"/>
              <w:rPr>
                <w:rFonts w:cs="Calibri"/>
              </w:rPr>
            </w:pPr>
            <w:r w:rsidRPr="00FB5E91">
              <w:rPr>
                <w:rFonts w:cs="Calibri"/>
              </w:rPr>
              <w:t>4</w:t>
            </w:r>
          </w:p>
        </w:tc>
        <w:tc>
          <w:tcPr>
            <w:tcW w:w="2507" w:type="dxa"/>
            <w:tcBorders>
              <w:top w:val="single" w:sz="4" w:space="0" w:color="000000"/>
              <w:left w:val="single" w:sz="4" w:space="0" w:color="000000"/>
              <w:bottom w:val="single" w:sz="4" w:space="0" w:color="000000"/>
              <w:right w:val="single" w:sz="4" w:space="0" w:color="000000"/>
            </w:tcBorders>
          </w:tcPr>
          <w:p w14:paraId="58B9C838" w14:textId="77777777" w:rsidR="00AB3E10" w:rsidRPr="00FB5E91" w:rsidRDefault="00AB3E10" w:rsidP="00567A63">
            <w:pPr>
              <w:pStyle w:val="TableParagraph"/>
              <w:kinsoku w:val="0"/>
              <w:overflowPunct w:val="0"/>
              <w:rPr>
                <w:rFonts w:cs="Calibri"/>
              </w:rPr>
            </w:pPr>
          </w:p>
        </w:tc>
        <w:tc>
          <w:tcPr>
            <w:tcW w:w="1652" w:type="dxa"/>
            <w:tcBorders>
              <w:top w:val="single" w:sz="4" w:space="0" w:color="000000"/>
              <w:left w:val="single" w:sz="4" w:space="0" w:color="000000"/>
              <w:bottom w:val="single" w:sz="4" w:space="0" w:color="000000"/>
              <w:right w:val="single" w:sz="4" w:space="0" w:color="000000"/>
            </w:tcBorders>
          </w:tcPr>
          <w:p w14:paraId="6A42E8F4" w14:textId="77777777" w:rsidR="00AB3E10" w:rsidRPr="00FB5E91" w:rsidRDefault="00AB3E10" w:rsidP="00567A63">
            <w:pPr>
              <w:pStyle w:val="TableParagraph"/>
              <w:kinsoku w:val="0"/>
              <w:overflowPunct w:val="0"/>
              <w:rPr>
                <w:rFonts w:cs="Calibri"/>
              </w:rPr>
            </w:pPr>
          </w:p>
        </w:tc>
        <w:tc>
          <w:tcPr>
            <w:tcW w:w="1134" w:type="dxa"/>
            <w:tcBorders>
              <w:top w:val="single" w:sz="4" w:space="0" w:color="000000"/>
              <w:left w:val="single" w:sz="4" w:space="0" w:color="000000"/>
              <w:bottom w:val="single" w:sz="4" w:space="0" w:color="000000"/>
              <w:right w:val="single" w:sz="4" w:space="0" w:color="000000"/>
            </w:tcBorders>
          </w:tcPr>
          <w:p w14:paraId="23EFC5F7" w14:textId="77777777" w:rsidR="00AB3E10" w:rsidRPr="00FB5E91" w:rsidRDefault="00AB3E10" w:rsidP="00567A63">
            <w:pPr>
              <w:pStyle w:val="TableParagraph"/>
              <w:kinsoku w:val="0"/>
              <w:overflowPunct w:val="0"/>
              <w:rPr>
                <w:rFonts w:cs="Calibri"/>
              </w:rPr>
            </w:pPr>
          </w:p>
        </w:tc>
        <w:tc>
          <w:tcPr>
            <w:tcW w:w="3134" w:type="dxa"/>
            <w:tcBorders>
              <w:top w:val="single" w:sz="4" w:space="0" w:color="000000"/>
              <w:left w:val="single" w:sz="4" w:space="0" w:color="000000"/>
              <w:bottom w:val="single" w:sz="4" w:space="0" w:color="000000"/>
              <w:right w:val="single" w:sz="4" w:space="0" w:color="000000"/>
            </w:tcBorders>
          </w:tcPr>
          <w:p w14:paraId="408A48BB" w14:textId="77777777" w:rsidR="00AB3E10" w:rsidRPr="00FB5E91" w:rsidRDefault="00AB3E10" w:rsidP="00567A63">
            <w:pPr>
              <w:pStyle w:val="TableParagraph"/>
              <w:kinsoku w:val="0"/>
              <w:overflowPunct w:val="0"/>
              <w:rPr>
                <w:rFonts w:cs="Calibri"/>
              </w:rPr>
            </w:pPr>
          </w:p>
        </w:tc>
      </w:tr>
      <w:tr w:rsidR="00AB3E10" w:rsidRPr="00FB5E91" w14:paraId="767E2F36" w14:textId="77777777" w:rsidTr="00602C32">
        <w:trPr>
          <w:trHeight w:val="347"/>
        </w:trPr>
        <w:tc>
          <w:tcPr>
            <w:tcW w:w="831" w:type="dxa"/>
            <w:tcBorders>
              <w:top w:val="single" w:sz="4" w:space="0" w:color="000000"/>
              <w:left w:val="single" w:sz="6" w:space="0" w:color="000000"/>
              <w:bottom w:val="single" w:sz="4" w:space="0" w:color="000000"/>
              <w:right w:val="single" w:sz="4" w:space="0" w:color="000000"/>
            </w:tcBorders>
          </w:tcPr>
          <w:p w14:paraId="062E44BA" w14:textId="77777777" w:rsidR="00AB3E10" w:rsidRPr="00FB5E91" w:rsidRDefault="00AB3E10" w:rsidP="00567A63">
            <w:pPr>
              <w:pStyle w:val="TableParagraph"/>
              <w:kinsoku w:val="0"/>
              <w:overflowPunct w:val="0"/>
              <w:spacing w:before="40"/>
              <w:ind w:left="357"/>
              <w:rPr>
                <w:rFonts w:cs="Calibri"/>
              </w:rPr>
            </w:pPr>
            <w:r w:rsidRPr="00FB5E91">
              <w:rPr>
                <w:rFonts w:cs="Calibri"/>
              </w:rPr>
              <w:t>5</w:t>
            </w:r>
          </w:p>
        </w:tc>
        <w:tc>
          <w:tcPr>
            <w:tcW w:w="2507" w:type="dxa"/>
            <w:tcBorders>
              <w:top w:val="single" w:sz="4" w:space="0" w:color="000000"/>
              <w:left w:val="single" w:sz="4" w:space="0" w:color="000000"/>
              <w:bottom w:val="single" w:sz="4" w:space="0" w:color="000000"/>
              <w:right w:val="single" w:sz="4" w:space="0" w:color="000000"/>
            </w:tcBorders>
          </w:tcPr>
          <w:p w14:paraId="380F3E0E" w14:textId="77777777" w:rsidR="00AB3E10" w:rsidRPr="00FB5E91" w:rsidRDefault="00AB3E10" w:rsidP="00567A63">
            <w:pPr>
              <w:pStyle w:val="TableParagraph"/>
              <w:kinsoku w:val="0"/>
              <w:overflowPunct w:val="0"/>
              <w:rPr>
                <w:rFonts w:cs="Calibri"/>
              </w:rPr>
            </w:pPr>
          </w:p>
        </w:tc>
        <w:tc>
          <w:tcPr>
            <w:tcW w:w="1652" w:type="dxa"/>
            <w:tcBorders>
              <w:top w:val="single" w:sz="4" w:space="0" w:color="000000"/>
              <w:left w:val="single" w:sz="4" w:space="0" w:color="000000"/>
              <w:bottom w:val="single" w:sz="4" w:space="0" w:color="000000"/>
              <w:right w:val="single" w:sz="4" w:space="0" w:color="000000"/>
            </w:tcBorders>
          </w:tcPr>
          <w:p w14:paraId="3BCC788D" w14:textId="77777777" w:rsidR="00AB3E10" w:rsidRPr="00FB5E91" w:rsidRDefault="00AB3E10" w:rsidP="00567A63">
            <w:pPr>
              <w:pStyle w:val="TableParagraph"/>
              <w:kinsoku w:val="0"/>
              <w:overflowPunct w:val="0"/>
              <w:rPr>
                <w:rFonts w:cs="Calibri"/>
              </w:rPr>
            </w:pPr>
          </w:p>
        </w:tc>
        <w:tc>
          <w:tcPr>
            <w:tcW w:w="1134" w:type="dxa"/>
            <w:tcBorders>
              <w:top w:val="single" w:sz="4" w:space="0" w:color="000000"/>
              <w:left w:val="single" w:sz="4" w:space="0" w:color="000000"/>
              <w:bottom w:val="single" w:sz="4" w:space="0" w:color="000000"/>
              <w:right w:val="single" w:sz="4" w:space="0" w:color="000000"/>
            </w:tcBorders>
          </w:tcPr>
          <w:p w14:paraId="2E398E6B" w14:textId="77777777" w:rsidR="00AB3E10" w:rsidRPr="00FB5E91" w:rsidRDefault="00AB3E10" w:rsidP="00567A63">
            <w:pPr>
              <w:pStyle w:val="TableParagraph"/>
              <w:kinsoku w:val="0"/>
              <w:overflowPunct w:val="0"/>
              <w:rPr>
                <w:rFonts w:cs="Calibri"/>
              </w:rPr>
            </w:pPr>
          </w:p>
        </w:tc>
        <w:tc>
          <w:tcPr>
            <w:tcW w:w="3134" w:type="dxa"/>
            <w:tcBorders>
              <w:top w:val="single" w:sz="4" w:space="0" w:color="000000"/>
              <w:left w:val="single" w:sz="4" w:space="0" w:color="000000"/>
              <w:bottom w:val="single" w:sz="4" w:space="0" w:color="000000"/>
              <w:right w:val="single" w:sz="4" w:space="0" w:color="000000"/>
            </w:tcBorders>
          </w:tcPr>
          <w:p w14:paraId="71196680" w14:textId="77777777" w:rsidR="00AB3E10" w:rsidRPr="00FB5E91" w:rsidRDefault="00AB3E10" w:rsidP="00567A63">
            <w:pPr>
              <w:pStyle w:val="TableParagraph"/>
              <w:kinsoku w:val="0"/>
              <w:overflowPunct w:val="0"/>
              <w:rPr>
                <w:rFonts w:cs="Calibri"/>
              </w:rPr>
            </w:pPr>
          </w:p>
        </w:tc>
      </w:tr>
      <w:tr w:rsidR="00AB3E10" w:rsidRPr="00FB5E91" w14:paraId="0D6D344D" w14:textId="77777777" w:rsidTr="00602C32">
        <w:trPr>
          <w:trHeight w:val="350"/>
        </w:trPr>
        <w:tc>
          <w:tcPr>
            <w:tcW w:w="831" w:type="dxa"/>
            <w:tcBorders>
              <w:top w:val="single" w:sz="4" w:space="0" w:color="000000"/>
              <w:left w:val="single" w:sz="6" w:space="0" w:color="000000"/>
              <w:bottom w:val="single" w:sz="4" w:space="0" w:color="000000"/>
              <w:right w:val="single" w:sz="4" w:space="0" w:color="000000"/>
            </w:tcBorders>
          </w:tcPr>
          <w:p w14:paraId="61E62E6A" w14:textId="77777777" w:rsidR="00AB3E10" w:rsidRPr="00FB5E91" w:rsidRDefault="00AB3E10" w:rsidP="00567A63">
            <w:pPr>
              <w:pStyle w:val="TableParagraph"/>
              <w:kinsoku w:val="0"/>
              <w:overflowPunct w:val="0"/>
              <w:spacing w:before="40"/>
              <w:ind w:left="357"/>
              <w:rPr>
                <w:rFonts w:cs="Calibri"/>
              </w:rPr>
            </w:pPr>
            <w:r w:rsidRPr="00FB5E91">
              <w:rPr>
                <w:rFonts w:cs="Calibri"/>
              </w:rPr>
              <w:t>6</w:t>
            </w:r>
          </w:p>
        </w:tc>
        <w:tc>
          <w:tcPr>
            <w:tcW w:w="2507" w:type="dxa"/>
            <w:tcBorders>
              <w:top w:val="single" w:sz="4" w:space="0" w:color="000000"/>
              <w:left w:val="single" w:sz="4" w:space="0" w:color="000000"/>
              <w:bottom w:val="single" w:sz="4" w:space="0" w:color="000000"/>
              <w:right w:val="single" w:sz="4" w:space="0" w:color="000000"/>
            </w:tcBorders>
          </w:tcPr>
          <w:p w14:paraId="568F85D4" w14:textId="77777777" w:rsidR="00AB3E10" w:rsidRPr="00FB5E91" w:rsidRDefault="00AB3E10" w:rsidP="00567A63">
            <w:pPr>
              <w:pStyle w:val="TableParagraph"/>
              <w:kinsoku w:val="0"/>
              <w:overflowPunct w:val="0"/>
              <w:rPr>
                <w:rFonts w:cs="Calibri"/>
              </w:rPr>
            </w:pPr>
          </w:p>
        </w:tc>
        <w:tc>
          <w:tcPr>
            <w:tcW w:w="1652" w:type="dxa"/>
            <w:tcBorders>
              <w:top w:val="single" w:sz="4" w:space="0" w:color="000000"/>
              <w:left w:val="single" w:sz="4" w:space="0" w:color="000000"/>
              <w:bottom w:val="single" w:sz="4" w:space="0" w:color="000000"/>
              <w:right w:val="single" w:sz="4" w:space="0" w:color="000000"/>
            </w:tcBorders>
          </w:tcPr>
          <w:p w14:paraId="5B0DF061" w14:textId="77777777" w:rsidR="00AB3E10" w:rsidRPr="00FB5E91" w:rsidRDefault="00AB3E10" w:rsidP="00567A63">
            <w:pPr>
              <w:pStyle w:val="TableParagraph"/>
              <w:kinsoku w:val="0"/>
              <w:overflowPunct w:val="0"/>
              <w:rPr>
                <w:rFonts w:cs="Calibri"/>
              </w:rPr>
            </w:pPr>
          </w:p>
        </w:tc>
        <w:tc>
          <w:tcPr>
            <w:tcW w:w="1134" w:type="dxa"/>
            <w:tcBorders>
              <w:top w:val="single" w:sz="4" w:space="0" w:color="000000"/>
              <w:left w:val="single" w:sz="4" w:space="0" w:color="000000"/>
              <w:bottom w:val="single" w:sz="4" w:space="0" w:color="000000"/>
              <w:right w:val="single" w:sz="4" w:space="0" w:color="000000"/>
            </w:tcBorders>
          </w:tcPr>
          <w:p w14:paraId="40CB9553" w14:textId="77777777" w:rsidR="00AB3E10" w:rsidRPr="00FB5E91" w:rsidRDefault="00AB3E10" w:rsidP="00567A63">
            <w:pPr>
              <w:pStyle w:val="TableParagraph"/>
              <w:kinsoku w:val="0"/>
              <w:overflowPunct w:val="0"/>
              <w:rPr>
                <w:rFonts w:cs="Calibri"/>
              </w:rPr>
            </w:pPr>
          </w:p>
        </w:tc>
        <w:tc>
          <w:tcPr>
            <w:tcW w:w="3134" w:type="dxa"/>
            <w:tcBorders>
              <w:top w:val="single" w:sz="4" w:space="0" w:color="000000"/>
              <w:left w:val="single" w:sz="4" w:space="0" w:color="000000"/>
              <w:bottom w:val="single" w:sz="4" w:space="0" w:color="000000"/>
              <w:right w:val="single" w:sz="4" w:space="0" w:color="000000"/>
            </w:tcBorders>
          </w:tcPr>
          <w:p w14:paraId="5D2C740E" w14:textId="77777777" w:rsidR="00AB3E10" w:rsidRPr="00FB5E91" w:rsidRDefault="00AB3E10" w:rsidP="00567A63">
            <w:pPr>
              <w:pStyle w:val="TableParagraph"/>
              <w:kinsoku w:val="0"/>
              <w:overflowPunct w:val="0"/>
              <w:rPr>
                <w:rFonts w:cs="Calibri"/>
              </w:rPr>
            </w:pPr>
          </w:p>
        </w:tc>
      </w:tr>
      <w:tr w:rsidR="00AB3E10" w:rsidRPr="00FB5E91" w14:paraId="5E748A3C" w14:textId="77777777" w:rsidTr="00602C32">
        <w:trPr>
          <w:trHeight w:val="347"/>
        </w:trPr>
        <w:tc>
          <w:tcPr>
            <w:tcW w:w="831" w:type="dxa"/>
            <w:tcBorders>
              <w:top w:val="single" w:sz="4" w:space="0" w:color="000000"/>
              <w:left w:val="single" w:sz="6" w:space="0" w:color="000000"/>
              <w:bottom w:val="single" w:sz="4" w:space="0" w:color="000000"/>
              <w:right w:val="single" w:sz="4" w:space="0" w:color="000000"/>
            </w:tcBorders>
          </w:tcPr>
          <w:p w14:paraId="317C2113" w14:textId="77777777" w:rsidR="00AB3E10" w:rsidRPr="00FB5E91" w:rsidRDefault="00AB3E10" w:rsidP="00567A63">
            <w:pPr>
              <w:pStyle w:val="TableParagraph"/>
              <w:kinsoku w:val="0"/>
              <w:overflowPunct w:val="0"/>
              <w:spacing w:before="40"/>
              <w:ind w:left="357"/>
              <w:rPr>
                <w:rFonts w:cs="Calibri"/>
              </w:rPr>
            </w:pPr>
            <w:r w:rsidRPr="00FB5E91">
              <w:rPr>
                <w:rFonts w:cs="Calibri"/>
              </w:rPr>
              <w:t>7</w:t>
            </w:r>
          </w:p>
        </w:tc>
        <w:tc>
          <w:tcPr>
            <w:tcW w:w="2507" w:type="dxa"/>
            <w:tcBorders>
              <w:top w:val="single" w:sz="4" w:space="0" w:color="000000"/>
              <w:left w:val="single" w:sz="4" w:space="0" w:color="000000"/>
              <w:bottom w:val="single" w:sz="4" w:space="0" w:color="000000"/>
              <w:right w:val="single" w:sz="4" w:space="0" w:color="000000"/>
            </w:tcBorders>
          </w:tcPr>
          <w:p w14:paraId="020DAB1A" w14:textId="77777777" w:rsidR="00AB3E10" w:rsidRPr="00FB5E91" w:rsidRDefault="00AB3E10" w:rsidP="00567A63">
            <w:pPr>
              <w:pStyle w:val="TableParagraph"/>
              <w:kinsoku w:val="0"/>
              <w:overflowPunct w:val="0"/>
              <w:rPr>
                <w:rFonts w:cs="Calibri"/>
              </w:rPr>
            </w:pPr>
          </w:p>
        </w:tc>
        <w:tc>
          <w:tcPr>
            <w:tcW w:w="1652" w:type="dxa"/>
            <w:tcBorders>
              <w:top w:val="single" w:sz="4" w:space="0" w:color="000000"/>
              <w:left w:val="single" w:sz="4" w:space="0" w:color="000000"/>
              <w:bottom w:val="single" w:sz="4" w:space="0" w:color="000000"/>
              <w:right w:val="single" w:sz="4" w:space="0" w:color="000000"/>
            </w:tcBorders>
          </w:tcPr>
          <w:p w14:paraId="6169A5B6" w14:textId="77777777" w:rsidR="00AB3E10" w:rsidRPr="00FB5E91" w:rsidRDefault="00AB3E10" w:rsidP="00567A63">
            <w:pPr>
              <w:pStyle w:val="TableParagraph"/>
              <w:kinsoku w:val="0"/>
              <w:overflowPunct w:val="0"/>
              <w:rPr>
                <w:rFonts w:cs="Calibri"/>
              </w:rPr>
            </w:pPr>
          </w:p>
        </w:tc>
        <w:tc>
          <w:tcPr>
            <w:tcW w:w="1134" w:type="dxa"/>
            <w:tcBorders>
              <w:top w:val="single" w:sz="4" w:space="0" w:color="000000"/>
              <w:left w:val="single" w:sz="4" w:space="0" w:color="000000"/>
              <w:bottom w:val="single" w:sz="4" w:space="0" w:color="000000"/>
              <w:right w:val="single" w:sz="4" w:space="0" w:color="000000"/>
            </w:tcBorders>
          </w:tcPr>
          <w:p w14:paraId="2D0729D6" w14:textId="77777777" w:rsidR="00AB3E10" w:rsidRPr="00FB5E91" w:rsidRDefault="00AB3E10" w:rsidP="00567A63">
            <w:pPr>
              <w:pStyle w:val="TableParagraph"/>
              <w:kinsoku w:val="0"/>
              <w:overflowPunct w:val="0"/>
              <w:rPr>
                <w:rFonts w:cs="Calibri"/>
              </w:rPr>
            </w:pPr>
          </w:p>
        </w:tc>
        <w:tc>
          <w:tcPr>
            <w:tcW w:w="3134" w:type="dxa"/>
            <w:tcBorders>
              <w:top w:val="single" w:sz="4" w:space="0" w:color="000000"/>
              <w:left w:val="single" w:sz="4" w:space="0" w:color="000000"/>
              <w:bottom w:val="single" w:sz="4" w:space="0" w:color="000000"/>
              <w:right w:val="single" w:sz="4" w:space="0" w:color="000000"/>
            </w:tcBorders>
          </w:tcPr>
          <w:p w14:paraId="06DCC4BF" w14:textId="77777777" w:rsidR="00AB3E10" w:rsidRPr="00FB5E91" w:rsidRDefault="00AB3E10" w:rsidP="00567A63">
            <w:pPr>
              <w:pStyle w:val="TableParagraph"/>
              <w:kinsoku w:val="0"/>
              <w:overflowPunct w:val="0"/>
              <w:rPr>
                <w:rFonts w:cs="Calibri"/>
              </w:rPr>
            </w:pPr>
          </w:p>
        </w:tc>
      </w:tr>
    </w:tbl>
    <w:p w14:paraId="37E7F823" w14:textId="77777777" w:rsidR="00AB3E10" w:rsidRPr="00FB5E91" w:rsidRDefault="00FB5E91" w:rsidP="00AB3E10">
      <w:pPr>
        <w:pStyle w:val="Corpotesto"/>
        <w:kinsoku w:val="0"/>
        <w:overflowPunct w:val="0"/>
        <w:spacing w:before="11"/>
        <w:rPr>
          <w:rFonts w:ascii="Garamond" w:hAnsi="Garamond" w:cs="Calibri"/>
        </w:rPr>
      </w:pPr>
      <w:r>
        <w:rPr>
          <w:rFonts w:ascii="Garamond" w:hAnsi="Garamond" w:cs="Calibri"/>
          <w:noProof/>
        </w:rPr>
        <mc:AlternateContent>
          <mc:Choice Requires="wps">
            <w:drawing>
              <wp:anchor distT="0" distB="0" distL="0" distR="0" simplePos="0" relativeHeight="251643392" behindDoc="0" locked="0" layoutInCell="0" allowOverlap="1" wp14:anchorId="249B911F" wp14:editId="7F1B1F0F">
                <wp:simplePos x="0" y="0"/>
                <wp:positionH relativeFrom="page">
                  <wp:posOffset>810260</wp:posOffset>
                </wp:positionH>
                <wp:positionV relativeFrom="paragraph">
                  <wp:posOffset>179070</wp:posOffset>
                </wp:positionV>
                <wp:extent cx="1829435" cy="12700"/>
                <wp:effectExtent l="635" t="4445" r="0" b="0"/>
                <wp:wrapTopAndBottom/>
                <wp:docPr id="3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2881 w 2881"/>
                            <a:gd name="T1" fmla="*/ 0 h 20"/>
                            <a:gd name="T2" fmla="*/ 0 w 2881"/>
                            <a:gd name="T3" fmla="*/ 0 h 20"/>
                            <a:gd name="T4" fmla="*/ 0 w 2881"/>
                            <a:gd name="T5" fmla="*/ 11 h 20"/>
                            <a:gd name="T6" fmla="*/ 2881 w 2881"/>
                            <a:gd name="T7" fmla="*/ 11 h 20"/>
                            <a:gd name="T8" fmla="*/ 2881 w 2881"/>
                            <a:gd name="T9" fmla="*/ 0 h 20"/>
                          </a:gdLst>
                          <a:ahLst/>
                          <a:cxnLst>
                            <a:cxn ang="0">
                              <a:pos x="T0" y="T1"/>
                            </a:cxn>
                            <a:cxn ang="0">
                              <a:pos x="T2" y="T3"/>
                            </a:cxn>
                            <a:cxn ang="0">
                              <a:pos x="T4" y="T5"/>
                            </a:cxn>
                            <a:cxn ang="0">
                              <a:pos x="T6" y="T7"/>
                            </a:cxn>
                            <a:cxn ang="0">
                              <a:pos x="T8" y="T9"/>
                            </a:cxn>
                          </a:cxnLst>
                          <a:rect l="0" t="0" r="r" b="b"/>
                          <a:pathLst>
                            <a:path w="2881" h="20">
                              <a:moveTo>
                                <a:pt x="2881" y="0"/>
                              </a:moveTo>
                              <a:lnTo>
                                <a:pt x="0" y="0"/>
                              </a:lnTo>
                              <a:lnTo>
                                <a:pt x="0" y="11"/>
                              </a:lnTo>
                              <a:lnTo>
                                <a:pt x="2881" y="11"/>
                              </a:lnTo>
                              <a:lnTo>
                                <a:pt x="28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169CE" id="Freeform 23" o:spid="_x0000_s1026" style="position:absolute;margin-left:63.8pt;margin-top:14.1pt;width:144.05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" o:allowincell="f" path="m2881,l,,,11r2881,l2881,xe" fillcolor="black" stroked="f">
                <v:path arrowok="t" o:connecttype="custom" o:connectlocs="1829435,0;0,0;0,6985;1829435,6985;1829435,0" o:connectangles="0,0,0,0,0"/>
                <w10:wrap type="topAndBottom" anchorx="page"/>
              </v:shape>
            </w:pict>
          </mc:Fallback>
        </mc:AlternateContent>
      </w:r>
    </w:p>
    <w:p w14:paraId="59273679" w14:textId="77777777" w:rsidR="00AB3E10" w:rsidRPr="00FB5E91" w:rsidRDefault="00AB3E10" w:rsidP="00602C32">
      <w:pPr>
        <w:pStyle w:val="Paragrafoelenco"/>
        <w:numPr>
          <w:ilvl w:val="0"/>
          <w:numId w:val="37"/>
        </w:numPr>
        <w:tabs>
          <w:tab w:val="left" w:pos="639"/>
        </w:tabs>
        <w:kinsoku w:val="0"/>
        <w:overflowPunct w:val="0"/>
        <w:spacing w:before="48" w:line="242" w:lineRule="auto"/>
        <w:ind w:right="1179" w:firstLine="0"/>
        <w:rPr>
          <w:rFonts w:ascii="Garamond" w:hAnsi="Garamond"/>
          <w:i/>
          <w:iCs/>
        </w:rPr>
      </w:pPr>
      <w:bookmarkStart w:id="2" w:name="_bookmark0"/>
      <w:bookmarkEnd w:id="2"/>
      <w:r w:rsidRPr="00FB5E91">
        <w:rPr>
          <w:rFonts w:ascii="Garamond" w:hAnsi="Garamond"/>
          <w:i/>
          <w:iCs/>
        </w:rPr>
        <w:t>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negotia, abbiano ottenuto il conferimento di poteri consistenti nella rappresentanza dell’impresa e nel compimento di atti decisionali (vedi in tal senso Consiglio di Stato Sezione VI, 18/01/2012 n°</w:t>
      </w:r>
      <w:r w:rsidRPr="00FB5E91">
        <w:rPr>
          <w:rFonts w:ascii="Garamond" w:hAnsi="Garamond"/>
          <w:i/>
          <w:iCs/>
          <w:spacing w:val="-3"/>
        </w:rPr>
        <w:t xml:space="preserve"> </w:t>
      </w:r>
      <w:r w:rsidRPr="00FB5E91">
        <w:rPr>
          <w:rFonts w:ascii="Garamond" w:hAnsi="Garamond"/>
          <w:i/>
          <w:iCs/>
        </w:rPr>
        <w:t>178).</w:t>
      </w:r>
    </w:p>
    <w:p w14:paraId="50619F0A" w14:textId="77777777" w:rsidR="00AB3E10" w:rsidRPr="00FB5E91" w:rsidRDefault="00AB3E10" w:rsidP="00AB3E10">
      <w:pPr>
        <w:pStyle w:val="Paragrafoelenco"/>
        <w:numPr>
          <w:ilvl w:val="0"/>
          <w:numId w:val="37"/>
        </w:numPr>
        <w:tabs>
          <w:tab w:val="left" w:pos="639"/>
        </w:tabs>
        <w:kinsoku w:val="0"/>
        <w:overflowPunct w:val="0"/>
        <w:spacing w:before="48" w:line="242" w:lineRule="auto"/>
        <w:ind w:right="637" w:firstLine="0"/>
        <w:rPr>
          <w:rFonts w:ascii="Garamond" w:hAnsi="Garamond"/>
          <w:i/>
          <w:iCs/>
        </w:rPr>
        <w:sectPr w:rsidR="00AB3E10" w:rsidRPr="00FB5E91" w:rsidSect="00955E9B">
          <w:headerReference w:type="even" r:id="rId8"/>
          <w:headerReference w:type="default" r:id="rId9"/>
          <w:footerReference w:type="even" r:id="rId10"/>
          <w:footerReference w:type="default" r:id="rId11"/>
          <w:headerReference w:type="first" r:id="rId12"/>
          <w:footerReference w:type="first" r:id="rId13"/>
          <w:pgSz w:w="12240" w:h="15840"/>
          <w:pgMar w:top="1240" w:right="500" w:bottom="567" w:left="780" w:header="763" w:footer="0" w:gutter="0"/>
          <w:cols w:space="720"/>
          <w:noEndnote/>
        </w:sectPr>
      </w:pPr>
    </w:p>
    <w:p w14:paraId="4C1F2FBA" w14:textId="77777777" w:rsidR="00AB3E10" w:rsidRPr="00FB5E91" w:rsidRDefault="00AB3E10" w:rsidP="00AB3E10">
      <w:pPr>
        <w:pStyle w:val="Corpotesto"/>
        <w:kinsoku w:val="0"/>
        <w:overflowPunct w:val="0"/>
        <w:spacing w:before="74"/>
        <w:ind w:left="355"/>
        <w:rPr>
          <w:rFonts w:ascii="Garamond" w:hAnsi="Garamond" w:cs="Calibri"/>
        </w:rPr>
      </w:pPr>
      <w:r w:rsidRPr="00FB5E91">
        <w:rPr>
          <w:rFonts w:ascii="Garamond" w:hAnsi="Garamond" w:cs="Calibri"/>
        </w:rPr>
        <w:lastRenderedPageBreak/>
        <w:t xml:space="preserve">1b) che </w:t>
      </w:r>
      <w:r w:rsidRPr="00FB5E91">
        <w:rPr>
          <w:rFonts w:ascii="Garamond" w:hAnsi="Garamond" w:cs="Calibri"/>
          <w:b/>
          <w:bCs/>
        </w:rPr>
        <w:t>i Direttori Tecnici</w:t>
      </w:r>
      <w:r w:rsidRPr="00FB5E91">
        <w:rPr>
          <w:rFonts w:ascii="Garamond" w:hAnsi="Garamond" w:cs="Calibri"/>
          <w:vertAlign w:val="superscript"/>
        </w:rPr>
        <w:t>(iii)</w:t>
      </w:r>
      <w:r w:rsidRPr="00FB5E91">
        <w:rPr>
          <w:rFonts w:ascii="Garamond" w:hAnsi="Garamond" w:cs="Calibri"/>
        </w:rPr>
        <w:t xml:space="preserve"> sono:</w:t>
      </w:r>
    </w:p>
    <w:tbl>
      <w:tblPr>
        <w:tblW w:w="0" w:type="auto"/>
        <w:tblInd w:w="454" w:type="dxa"/>
        <w:tblLayout w:type="fixed"/>
        <w:tblCellMar>
          <w:left w:w="0" w:type="dxa"/>
          <w:right w:w="0" w:type="dxa"/>
        </w:tblCellMar>
        <w:tblLook w:val="0000" w:firstRow="0" w:lastRow="0" w:firstColumn="0" w:lastColumn="0" w:noHBand="0" w:noVBand="0"/>
      </w:tblPr>
      <w:tblGrid>
        <w:gridCol w:w="831"/>
        <w:gridCol w:w="2506"/>
        <w:gridCol w:w="1651"/>
        <w:gridCol w:w="3919"/>
      </w:tblGrid>
      <w:tr w:rsidR="00AB3E10" w:rsidRPr="00FB5E91" w14:paraId="70F957FA" w14:textId="77777777" w:rsidTr="00602C32">
        <w:trPr>
          <w:trHeight w:val="268"/>
        </w:trPr>
        <w:tc>
          <w:tcPr>
            <w:tcW w:w="831" w:type="dxa"/>
            <w:tcBorders>
              <w:top w:val="single" w:sz="4" w:space="0" w:color="000000"/>
              <w:left w:val="single" w:sz="4" w:space="0" w:color="000000"/>
              <w:bottom w:val="single" w:sz="4" w:space="0" w:color="000000"/>
              <w:right w:val="single" w:sz="4" w:space="0" w:color="000000"/>
            </w:tcBorders>
            <w:shd w:val="clear" w:color="auto" w:fill="DFDFDF"/>
          </w:tcPr>
          <w:p w14:paraId="6376DE64" w14:textId="77777777" w:rsidR="00AB3E10" w:rsidRPr="00FB5E91" w:rsidRDefault="00AB3E10" w:rsidP="00567A63">
            <w:pPr>
              <w:pStyle w:val="TableParagraph"/>
              <w:kinsoku w:val="0"/>
              <w:overflowPunct w:val="0"/>
              <w:spacing w:line="248" w:lineRule="exact"/>
              <w:ind w:left="310" w:right="301"/>
              <w:jc w:val="center"/>
              <w:rPr>
                <w:rFonts w:cs="Calibri"/>
                <w:i/>
                <w:iCs/>
              </w:rPr>
            </w:pPr>
            <w:r w:rsidRPr="00FB5E91">
              <w:rPr>
                <w:rFonts w:cs="Calibri"/>
                <w:i/>
                <w:iCs/>
              </w:rPr>
              <w:t>n.</w:t>
            </w:r>
          </w:p>
        </w:tc>
        <w:tc>
          <w:tcPr>
            <w:tcW w:w="2506" w:type="dxa"/>
            <w:tcBorders>
              <w:top w:val="single" w:sz="4" w:space="0" w:color="000000"/>
              <w:left w:val="single" w:sz="4" w:space="0" w:color="000000"/>
              <w:bottom w:val="single" w:sz="4" w:space="0" w:color="000000"/>
              <w:right w:val="single" w:sz="4" w:space="0" w:color="000000"/>
            </w:tcBorders>
            <w:shd w:val="clear" w:color="auto" w:fill="DFDFDF"/>
          </w:tcPr>
          <w:p w14:paraId="623E8AC7" w14:textId="77777777" w:rsidR="00AB3E10" w:rsidRPr="00FB5E91" w:rsidRDefault="00AB3E10" w:rsidP="00567A63">
            <w:pPr>
              <w:pStyle w:val="TableParagraph"/>
              <w:kinsoku w:val="0"/>
              <w:overflowPunct w:val="0"/>
              <w:spacing w:line="248" w:lineRule="exact"/>
              <w:ind w:left="474"/>
              <w:rPr>
                <w:rFonts w:cs="Calibri"/>
                <w:i/>
                <w:iCs/>
              </w:rPr>
            </w:pPr>
            <w:r w:rsidRPr="00FB5E91">
              <w:rPr>
                <w:rFonts w:cs="Calibri"/>
                <w:i/>
                <w:iCs/>
              </w:rPr>
              <w:t>Cognome e nome</w:t>
            </w:r>
          </w:p>
        </w:tc>
        <w:tc>
          <w:tcPr>
            <w:tcW w:w="1651" w:type="dxa"/>
            <w:tcBorders>
              <w:top w:val="single" w:sz="4" w:space="0" w:color="000000"/>
              <w:left w:val="single" w:sz="4" w:space="0" w:color="000000"/>
              <w:bottom w:val="single" w:sz="4" w:space="0" w:color="000000"/>
              <w:right w:val="single" w:sz="4" w:space="0" w:color="000000"/>
            </w:tcBorders>
            <w:shd w:val="clear" w:color="auto" w:fill="DFDFDF"/>
          </w:tcPr>
          <w:p w14:paraId="145ED614" w14:textId="77777777" w:rsidR="00AB3E10" w:rsidRPr="00FB5E91" w:rsidRDefault="00AB3E10" w:rsidP="00567A63">
            <w:pPr>
              <w:pStyle w:val="TableParagraph"/>
              <w:kinsoku w:val="0"/>
              <w:overflowPunct w:val="0"/>
              <w:spacing w:line="248" w:lineRule="exact"/>
              <w:ind w:left="438"/>
              <w:rPr>
                <w:rFonts w:cs="Calibri"/>
                <w:i/>
                <w:iCs/>
              </w:rPr>
            </w:pPr>
            <w:r w:rsidRPr="00FB5E91">
              <w:rPr>
                <w:rFonts w:cs="Calibri"/>
                <w:i/>
                <w:iCs/>
              </w:rPr>
              <w:t>nato/a a</w:t>
            </w:r>
          </w:p>
        </w:tc>
        <w:tc>
          <w:tcPr>
            <w:tcW w:w="3919" w:type="dxa"/>
            <w:tcBorders>
              <w:top w:val="single" w:sz="4" w:space="0" w:color="000000"/>
              <w:left w:val="single" w:sz="4" w:space="0" w:color="000000"/>
              <w:bottom w:val="single" w:sz="4" w:space="0" w:color="000000"/>
              <w:right w:val="single" w:sz="4" w:space="0" w:color="000000"/>
            </w:tcBorders>
            <w:shd w:val="clear" w:color="auto" w:fill="DFDFDF"/>
          </w:tcPr>
          <w:p w14:paraId="15477251" w14:textId="77777777" w:rsidR="00AB3E10" w:rsidRPr="00FB5E91" w:rsidRDefault="00AB3E10" w:rsidP="00602C32">
            <w:pPr>
              <w:pStyle w:val="TableParagraph"/>
              <w:kinsoku w:val="0"/>
              <w:overflowPunct w:val="0"/>
              <w:spacing w:line="248" w:lineRule="exact"/>
              <w:ind w:left="517"/>
              <w:jc w:val="center"/>
              <w:rPr>
                <w:rFonts w:cs="Calibri"/>
                <w:i/>
                <w:iCs/>
              </w:rPr>
            </w:pPr>
            <w:r w:rsidRPr="00FB5E91">
              <w:rPr>
                <w:rFonts w:cs="Calibri"/>
                <w:i/>
                <w:iCs/>
              </w:rPr>
              <w:t>in data</w:t>
            </w:r>
          </w:p>
        </w:tc>
      </w:tr>
      <w:tr w:rsidR="00AB3E10" w:rsidRPr="00FB5E91" w14:paraId="6569CE73" w14:textId="77777777" w:rsidTr="00602C32">
        <w:trPr>
          <w:trHeight w:val="347"/>
        </w:trPr>
        <w:tc>
          <w:tcPr>
            <w:tcW w:w="831" w:type="dxa"/>
            <w:tcBorders>
              <w:top w:val="single" w:sz="4" w:space="0" w:color="000000"/>
              <w:left w:val="single" w:sz="4" w:space="0" w:color="000000"/>
              <w:bottom w:val="single" w:sz="4" w:space="0" w:color="000000"/>
              <w:right w:val="single" w:sz="4" w:space="0" w:color="000000"/>
            </w:tcBorders>
          </w:tcPr>
          <w:p w14:paraId="28B107C2" w14:textId="77777777" w:rsidR="00AB3E10" w:rsidRPr="00FB5E91" w:rsidRDefault="00AB3E10" w:rsidP="00567A63">
            <w:pPr>
              <w:pStyle w:val="TableParagraph"/>
              <w:kinsoku w:val="0"/>
              <w:overflowPunct w:val="0"/>
              <w:spacing w:before="40"/>
              <w:ind w:left="11"/>
              <w:jc w:val="center"/>
              <w:rPr>
                <w:rFonts w:cs="Calibri"/>
              </w:rPr>
            </w:pPr>
            <w:r w:rsidRPr="00FB5E91">
              <w:rPr>
                <w:rFonts w:cs="Calibri"/>
              </w:rPr>
              <w:t>1</w:t>
            </w:r>
          </w:p>
        </w:tc>
        <w:tc>
          <w:tcPr>
            <w:tcW w:w="2506" w:type="dxa"/>
            <w:tcBorders>
              <w:top w:val="single" w:sz="4" w:space="0" w:color="000000"/>
              <w:left w:val="single" w:sz="4" w:space="0" w:color="000000"/>
              <w:bottom w:val="single" w:sz="4" w:space="0" w:color="000000"/>
              <w:right w:val="single" w:sz="4" w:space="0" w:color="000000"/>
            </w:tcBorders>
          </w:tcPr>
          <w:p w14:paraId="2A8373B8" w14:textId="77777777" w:rsidR="00AB3E10" w:rsidRPr="00FB5E91" w:rsidRDefault="00AB3E10" w:rsidP="00567A63">
            <w:pPr>
              <w:pStyle w:val="TableParagraph"/>
              <w:kinsoku w:val="0"/>
              <w:overflowPunct w:val="0"/>
              <w:rPr>
                <w:rFonts w:cs="Calibri"/>
              </w:rPr>
            </w:pPr>
          </w:p>
        </w:tc>
        <w:tc>
          <w:tcPr>
            <w:tcW w:w="1651" w:type="dxa"/>
            <w:tcBorders>
              <w:top w:val="single" w:sz="4" w:space="0" w:color="000000"/>
              <w:left w:val="single" w:sz="4" w:space="0" w:color="000000"/>
              <w:bottom w:val="single" w:sz="4" w:space="0" w:color="000000"/>
              <w:right w:val="single" w:sz="4" w:space="0" w:color="000000"/>
            </w:tcBorders>
          </w:tcPr>
          <w:p w14:paraId="0FFB364F" w14:textId="77777777" w:rsidR="00AB3E10" w:rsidRPr="00FB5E91" w:rsidRDefault="00AB3E10" w:rsidP="00567A63">
            <w:pPr>
              <w:pStyle w:val="TableParagraph"/>
              <w:kinsoku w:val="0"/>
              <w:overflowPunct w:val="0"/>
              <w:rPr>
                <w:rFonts w:cs="Calibri"/>
              </w:rPr>
            </w:pPr>
          </w:p>
        </w:tc>
        <w:tc>
          <w:tcPr>
            <w:tcW w:w="3919" w:type="dxa"/>
            <w:tcBorders>
              <w:top w:val="single" w:sz="4" w:space="0" w:color="000000"/>
              <w:left w:val="single" w:sz="4" w:space="0" w:color="000000"/>
              <w:bottom w:val="single" w:sz="4" w:space="0" w:color="000000"/>
              <w:right w:val="single" w:sz="4" w:space="0" w:color="000000"/>
            </w:tcBorders>
          </w:tcPr>
          <w:p w14:paraId="335F2DB9" w14:textId="77777777" w:rsidR="00AB3E10" w:rsidRPr="00FB5E91" w:rsidRDefault="00AB3E10" w:rsidP="00567A63">
            <w:pPr>
              <w:pStyle w:val="TableParagraph"/>
              <w:kinsoku w:val="0"/>
              <w:overflowPunct w:val="0"/>
              <w:rPr>
                <w:rFonts w:cs="Calibri"/>
              </w:rPr>
            </w:pPr>
          </w:p>
        </w:tc>
      </w:tr>
      <w:tr w:rsidR="00AB3E10" w:rsidRPr="00FB5E91" w14:paraId="50231012" w14:textId="77777777" w:rsidTr="00602C32">
        <w:trPr>
          <w:trHeight w:val="350"/>
        </w:trPr>
        <w:tc>
          <w:tcPr>
            <w:tcW w:w="831" w:type="dxa"/>
            <w:tcBorders>
              <w:top w:val="single" w:sz="4" w:space="0" w:color="000000"/>
              <w:left w:val="single" w:sz="4" w:space="0" w:color="000000"/>
              <w:bottom w:val="single" w:sz="4" w:space="0" w:color="000000"/>
              <w:right w:val="single" w:sz="4" w:space="0" w:color="000000"/>
            </w:tcBorders>
          </w:tcPr>
          <w:p w14:paraId="2721ED1E" w14:textId="77777777" w:rsidR="00AB3E10" w:rsidRPr="00FB5E91" w:rsidRDefault="00AB3E10" w:rsidP="00567A63">
            <w:pPr>
              <w:pStyle w:val="TableParagraph"/>
              <w:kinsoku w:val="0"/>
              <w:overflowPunct w:val="0"/>
              <w:spacing w:before="40"/>
              <w:ind w:left="11"/>
              <w:jc w:val="center"/>
              <w:rPr>
                <w:rFonts w:cs="Calibri"/>
              </w:rPr>
            </w:pPr>
            <w:r w:rsidRPr="00FB5E91">
              <w:rPr>
                <w:rFonts w:cs="Calibri"/>
              </w:rPr>
              <w:t>2</w:t>
            </w:r>
          </w:p>
        </w:tc>
        <w:tc>
          <w:tcPr>
            <w:tcW w:w="2506" w:type="dxa"/>
            <w:tcBorders>
              <w:top w:val="single" w:sz="4" w:space="0" w:color="000000"/>
              <w:left w:val="single" w:sz="4" w:space="0" w:color="000000"/>
              <w:bottom w:val="single" w:sz="4" w:space="0" w:color="000000"/>
              <w:right w:val="single" w:sz="4" w:space="0" w:color="000000"/>
            </w:tcBorders>
          </w:tcPr>
          <w:p w14:paraId="5B925B7B" w14:textId="77777777" w:rsidR="00AB3E10" w:rsidRPr="00FB5E91" w:rsidRDefault="00AB3E10" w:rsidP="00567A63">
            <w:pPr>
              <w:pStyle w:val="TableParagraph"/>
              <w:kinsoku w:val="0"/>
              <w:overflowPunct w:val="0"/>
              <w:rPr>
                <w:rFonts w:cs="Calibri"/>
              </w:rPr>
            </w:pPr>
          </w:p>
        </w:tc>
        <w:tc>
          <w:tcPr>
            <w:tcW w:w="1651" w:type="dxa"/>
            <w:tcBorders>
              <w:top w:val="single" w:sz="4" w:space="0" w:color="000000"/>
              <w:left w:val="single" w:sz="4" w:space="0" w:color="000000"/>
              <w:bottom w:val="single" w:sz="4" w:space="0" w:color="000000"/>
              <w:right w:val="single" w:sz="4" w:space="0" w:color="000000"/>
            </w:tcBorders>
          </w:tcPr>
          <w:p w14:paraId="18CC77BF" w14:textId="77777777" w:rsidR="00AB3E10" w:rsidRPr="00FB5E91" w:rsidRDefault="00AB3E10" w:rsidP="00567A63">
            <w:pPr>
              <w:pStyle w:val="TableParagraph"/>
              <w:kinsoku w:val="0"/>
              <w:overflowPunct w:val="0"/>
              <w:rPr>
                <w:rFonts w:cs="Calibri"/>
              </w:rPr>
            </w:pPr>
          </w:p>
        </w:tc>
        <w:tc>
          <w:tcPr>
            <w:tcW w:w="3919" w:type="dxa"/>
            <w:tcBorders>
              <w:top w:val="single" w:sz="4" w:space="0" w:color="000000"/>
              <w:left w:val="single" w:sz="4" w:space="0" w:color="000000"/>
              <w:bottom w:val="single" w:sz="4" w:space="0" w:color="000000"/>
              <w:right w:val="single" w:sz="4" w:space="0" w:color="000000"/>
            </w:tcBorders>
          </w:tcPr>
          <w:p w14:paraId="771A89BD" w14:textId="77777777" w:rsidR="00AB3E10" w:rsidRPr="00FB5E91" w:rsidRDefault="00AB3E10" w:rsidP="00567A63">
            <w:pPr>
              <w:pStyle w:val="TableParagraph"/>
              <w:kinsoku w:val="0"/>
              <w:overflowPunct w:val="0"/>
              <w:rPr>
                <w:rFonts w:cs="Calibri"/>
              </w:rPr>
            </w:pPr>
          </w:p>
        </w:tc>
      </w:tr>
      <w:tr w:rsidR="00AB3E10" w:rsidRPr="00FB5E91" w14:paraId="223AB56E" w14:textId="77777777" w:rsidTr="00602C32">
        <w:trPr>
          <w:trHeight w:val="347"/>
        </w:trPr>
        <w:tc>
          <w:tcPr>
            <w:tcW w:w="831" w:type="dxa"/>
            <w:tcBorders>
              <w:top w:val="single" w:sz="4" w:space="0" w:color="000000"/>
              <w:left w:val="single" w:sz="4" w:space="0" w:color="000000"/>
              <w:bottom w:val="single" w:sz="4" w:space="0" w:color="000000"/>
              <w:right w:val="single" w:sz="4" w:space="0" w:color="000000"/>
            </w:tcBorders>
          </w:tcPr>
          <w:p w14:paraId="6C2C587B" w14:textId="77777777" w:rsidR="00AB3E10" w:rsidRPr="00FB5E91" w:rsidRDefault="00AB3E10" w:rsidP="00567A63">
            <w:pPr>
              <w:pStyle w:val="TableParagraph"/>
              <w:kinsoku w:val="0"/>
              <w:overflowPunct w:val="0"/>
              <w:spacing w:before="40"/>
              <w:ind w:left="11"/>
              <w:jc w:val="center"/>
              <w:rPr>
                <w:rFonts w:cs="Calibri"/>
              </w:rPr>
            </w:pPr>
            <w:r w:rsidRPr="00FB5E91">
              <w:rPr>
                <w:rFonts w:cs="Calibri"/>
              </w:rPr>
              <w:t>3</w:t>
            </w:r>
          </w:p>
        </w:tc>
        <w:tc>
          <w:tcPr>
            <w:tcW w:w="2506" w:type="dxa"/>
            <w:tcBorders>
              <w:top w:val="single" w:sz="4" w:space="0" w:color="000000"/>
              <w:left w:val="single" w:sz="4" w:space="0" w:color="000000"/>
              <w:bottom w:val="single" w:sz="4" w:space="0" w:color="000000"/>
              <w:right w:val="single" w:sz="4" w:space="0" w:color="000000"/>
            </w:tcBorders>
          </w:tcPr>
          <w:p w14:paraId="7C4B4DA2" w14:textId="77777777" w:rsidR="00AB3E10" w:rsidRPr="00FB5E91" w:rsidRDefault="00AB3E10" w:rsidP="00567A63">
            <w:pPr>
              <w:pStyle w:val="TableParagraph"/>
              <w:kinsoku w:val="0"/>
              <w:overflowPunct w:val="0"/>
              <w:rPr>
                <w:rFonts w:cs="Calibri"/>
              </w:rPr>
            </w:pPr>
          </w:p>
        </w:tc>
        <w:tc>
          <w:tcPr>
            <w:tcW w:w="1651" w:type="dxa"/>
            <w:tcBorders>
              <w:top w:val="single" w:sz="4" w:space="0" w:color="000000"/>
              <w:left w:val="single" w:sz="4" w:space="0" w:color="000000"/>
              <w:bottom w:val="single" w:sz="4" w:space="0" w:color="000000"/>
              <w:right w:val="single" w:sz="4" w:space="0" w:color="000000"/>
            </w:tcBorders>
          </w:tcPr>
          <w:p w14:paraId="6FEE2FDE" w14:textId="77777777" w:rsidR="00AB3E10" w:rsidRPr="00FB5E91" w:rsidRDefault="00AB3E10" w:rsidP="00567A63">
            <w:pPr>
              <w:pStyle w:val="TableParagraph"/>
              <w:kinsoku w:val="0"/>
              <w:overflowPunct w:val="0"/>
              <w:rPr>
                <w:rFonts w:cs="Calibri"/>
              </w:rPr>
            </w:pPr>
          </w:p>
        </w:tc>
        <w:tc>
          <w:tcPr>
            <w:tcW w:w="3919" w:type="dxa"/>
            <w:tcBorders>
              <w:top w:val="single" w:sz="4" w:space="0" w:color="000000"/>
              <w:left w:val="single" w:sz="4" w:space="0" w:color="000000"/>
              <w:bottom w:val="single" w:sz="4" w:space="0" w:color="000000"/>
              <w:right w:val="single" w:sz="4" w:space="0" w:color="000000"/>
            </w:tcBorders>
          </w:tcPr>
          <w:p w14:paraId="1FAF46C5" w14:textId="77777777" w:rsidR="00AB3E10" w:rsidRPr="00FB5E91" w:rsidRDefault="00AB3E10" w:rsidP="00567A63">
            <w:pPr>
              <w:pStyle w:val="TableParagraph"/>
              <w:kinsoku w:val="0"/>
              <w:overflowPunct w:val="0"/>
              <w:rPr>
                <w:rFonts w:cs="Calibri"/>
              </w:rPr>
            </w:pPr>
          </w:p>
        </w:tc>
      </w:tr>
    </w:tbl>
    <w:p w14:paraId="414F09D6" w14:textId="77777777" w:rsidR="00AB3E10" w:rsidRPr="00FB5E91" w:rsidRDefault="00AB3E10" w:rsidP="00AB3E10">
      <w:pPr>
        <w:pStyle w:val="Corpotesto"/>
        <w:kinsoku w:val="0"/>
        <w:overflowPunct w:val="0"/>
        <w:rPr>
          <w:rFonts w:ascii="Garamond" w:hAnsi="Garamond" w:cs="Calibri"/>
        </w:rPr>
      </w:pPr>
    </w:p>
    <w:p w14:paraId="10393E85" w14:textId="77777777" w:rsidR="00AB3E10" w:rsidRPr="00FB5E91" w:rsidRDefault="00AB3E10" w:rsidP="00AB3E10">
      <w:pPr>
        <w:pStyle w:val="Titolo21"/>
        <w:kinsoku w:val="0"/>
        <w:overflowPunct w:val="0"/>
        <w:spacing w:before="215"/>
        <w:outlineLvl w:val="9"/>
        <w:rPr>
          <w:rFonts w:ascii="Garamond" w:hAnsi="Garamond"/>
          <w:sz w:val="24"/>
          <w:szCs w:val="24"/>
        </w:rPr>
      </w:pPr>
      <w:r w:rsidRPr="00FB5E91">
        <w:rPr>
          <w:rFonts w:ascii="Garamond" w:hAnsi="Garamond"/>
          <w:sz w:val="24"/>
          <w:szCs w:val="24"/>
        </w:rPr>
        <w:t>DICHIARA</w:t>
      </w:r>
    </w:p>
    <w:p w14:paraId="12EDA287" w14:textId="2CADEA12" w:rsidR="00AB3E10" w:rsidRPr="001C2021" w:rsidRDefault="00AB3E10" w:rsidP="00C5398A">
      <w:pPr>
        <w:pStyle w:val="Paragrafoelenco"/>
        <w:numPr>
          <w:ilvl w:val="0"/>
          <w:numId w:val="38"/>
        </w:numPr>
        <w:tabs>
          <w:tab w:val="left" w:pos="776"/>
        </w:tabs>
        <w:kinsoku w:val="0"/>
        <w:overflowPunct w:val="0"/>
        <w:spacing w:before="12" w:line="333" w:lineRule="auto"/>
        <w:ind w:left="355" w:right="4453" w:firstLine="0"/>
        <w:jc w:val="left"/>
        <w:rPr>
          <w:rFonts w:ascii="Garamond" w:hAnsi="Garamond"/>
        </w:rPr>
      </w:pPr>
      <w:r w:rsidRPr="001C2021">
        <w:rPr>
          <w:rFonts w:ascii="Garamond" w:hAnsi="Garamond"/>
        </w:rPr>
        <w:t xml:space="preserve"> </w:t>
      </w:r>
    </w:p>
    <w:p w14:paraId="4180DC4D" w14:textId="77777777" w:rsidR="00AB3E10" w:rsidRPr="00FB5E91" w:rsidRDefault="00FB5E91" w:rsidP="00AB3E10">
      <w:pPr>
        <w:pStyle w:val="Corpotesto"/>
        <w:kinsoku w:val="0"/>
        <w:overflowPunct w:val="0"/>
        <w:spacing w:before="56"/>
        <w:ind w:left="496" w:right="629" w:firstLine="319"/>
        <w:jc w:val="both"/>
        <w:rPr>
          <w:rFonts w:ascii="Garamond" w:hAnsi="Garamond" w:cs="Calibri"/>
        </w:rPr>
      </w:pPr>
      <w:r>
        <w:rPr>
          <w:rFonts w:ascii="Garamond" w:hAnsi="Garamond" w:cs="Calibri"/>
          <w:noProof/>
        </w:rPr>
        <mc:AlternateContent>
          <mc:Choice Requires="wps">
            <w:drawing>
              <wp:anchor distT="0" distB="0" distL="114300" distR="114300" simplePos="0" relativeHeight="251645440" behindDoc="1" locked="0" layoutInCell="0" allowOverlap="1" wp14:anchorId="4E83899F" wp14:editId="27436650">
                <wp:simplePos x="0" y="0"/>
                <wp:positionH relativeFrom="page">
                  <wp:posOffset>824230</wp:posOffset>
                </wp:positionH>
                <wp:positionV relativeFrom="paragraph">
                  <wp:posOffset>49530</wp:posOffset>
                </wp:positionV>
                <wp:extent cx="142240" cy="142240"/>
                <wp:effectExtent l="5080" t="13970" r="5080" b="5715"/>
                <wp:wrapNone/>
                <wp:docPr id="3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42240"/>
                        </a:xfrm>
                        <a:custGeom>
                          <a:avLst/>
                          <a:gdLst>
                            <a:gd name="T0" fmla="*/ 0 w 224"/>
                            <a:gd name="T1" fmla="*/ 223 h 224"/>
                            <a:gd name="T2" fmla="*/ 223 w 224"/>
                            <a:gd name="T3" fmla="*/ 223 h 224"/>
                            <a:gd name="T4" fmla="*/ 223 w 224"/>
                            <a:gd name="T5" fmla="*/ 0 h 224"/>
                            <a:gd name="T6" fmla="*/ 0 w 224"/>
                            <a:gd name="T7" fmla="*/ 0 h 224"/>
                            <a:gd name="T8" fmla="*/ 0 w 224"/>
                            <a:gd name="T9" fmla="*/ 223 h 224"/>
                          </a:gdLst>
                          <a:ahLst/>
                          <a:cxnLst>
                            <a:cxn ang="0">
                              <a:pos x="T0" y="T1"/>
                            </a:cxn>
                            <a:cxn ang="0">
                              <a:pos x="T2" y="T3"/>
                            </a:cxn>
                            <a:cxn ang="0">
                              <a:pos x="T4" y="T5"/>
                            </a:cxn>
                            <a:cxn ang="0">
                              <a:pos x="T6" y="T7"/>
                            </a:cxn>
                            <a:cxn ang="0">
                              <a:pos x="T8" y="T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543CC" id="Freeform 25" o:spid="_x0000_s1026" style="position:absolute;margin-left:64.9pt;margin-top:3.9pt;width:11.2pt;height:11.2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" o:allowincell="f" path="m,223r223,l223,,,,,223xe" filled="f" strokeweight=".72pt">
                <v:path arrowok="t" o:connecttype="custom" o:connectlocs="0,141605;141605,141605;141605,0;0,0;0,141605" o:connectangles="0,0,0,0,0"/>
                <w10:wrap anchorx="page"/>
              </v:shape>
            </w:pict>
          </mc:Fallback>
        </mc:AlternateContent>
      </w:r>
      <w:r w:rsidR="00AB3E10" w:rsidRPr="00FB5E91">
        <w:rPr>
          <w:rFonts w:ascii="Garamond" w:hAnsi="Garamond" w:cs="Calibri"/>
        </w:rPr>
        <w:t xml:space="preserve">2.a1) che, nei confronti dei soggetti </w:t>
      </w:r>
      <w:r w:rsidR="00AB3E10" w:rsidRPr="00FB5E91">
        <w:rPr>
          <w:rFonts w:ascii="Garamond" w:hAnsi="Garamond" w:cs="Calibri"/>
          <w:b/>
          <w:bCs/>
        </w:rPr>
        <w:t xml:space="preserve">sopra elencati </w:t>
      </w:r>
      <w:r w:rsidR="00AB3E10" w:rsidRPr="00FB5E91">
        <w:rPr>
          <w:rFonts w:ascii="Garamond" w:hAnsi="Garamond" w:cs="Calibri"/>
        </w:rPr>
        <w:t>nonché nei confronti dei soggetti indicati al successivo punto 2b2) - della cui situazione giuridica dichiara di essere a conoscenza ai sensi dell’articolo 47, comma 2, del d.P.R. n. 445 del 2000, assumendone le relative responsabilità - non sussistono le condizioni di cui all’art. 94, co. 1, lett. a), b), c) d) e) f) g) del D. Lgs. 36/2023, le condizioni di cui al comma 2 del predetto articolo</w:t>
      </w:r>
      <w:hyperlink w:anchor="bookmark1" w:history="1">
        <w:r w:rsidR="00AB3E10" w:rsidRPr="00FB5E91">
          <w:rPr>
            <w:rFonts w:ascii="Garamond" w:hAnsi="Garamond" w:cs="Calibri"/>
            <w:vertAlign w:val="superscript"/>
          </w:rPr>
          <w:t>2</w:t>
        </w:r>
      </w:hyperlink>
      <w:r w:rsidR="00AB3E10" w:rsidRPr="00FB5E91">
        <w:rPr>
          <w:rFonts w:ascii="Garamond" w:hAnsi="Garamond" w:cs="Calibri"/>
        </w:rPr>
        <w:t>:</w:t>
      </w:r>
    </w:p>
    <w:p w14:paraId="079045DA" w14:textId="77777777" w:rsidR="00AB3E10" w:rsidRPr="00FB5E91" w:rsidRDefault="00AB3E10" w:rsidP="00AB3E10">
      <w:pPr>
        <w:pStyle w:val="Corpotesto"/>
        <w:kinsoku w:val="0"/>
        <w:overflowPunct w:val="0"/>
        <w:rPr>
          <w:rFonts w:ascii="Garamond" w:hAnsi="Garamond" w:cs="Calibri"/>
        </w:rPr>
      </w:pPr>
    </w:p>
    <w:p w14:paraId="44D4616F" w14:textId="77777777" w:rsidR="00AB3E10" w:rsidRPr="00FB5E91" w:rsidRDefault="00FB5E91" w:rsidP="00AB3E10">
      <w:pPr>
        <w:pStyle w:val="Corpotesto"/>
        <w:kinsoku w:val="0"/>
        <w:overflowPunct w:val="0"/>
        <w:spacing w:before="2"/>
        <w:rPr>
          <w:rFonts w:ascii="Garamond" w:hAnsi="Garamond"/>
        </w:rPr>
      </w:pPr>
      <w:r>
        <w:rPr>
          <w:rFonts w:ascii="Garamond" w:hAnsi="Garamond"/>
          <w:noProof/>
        </w:rPr>
        <mc:AlternateContent>
          <mc:Choice Requires="wps">
            <w:drawing>
              <wp:anchor distT="0" distB="0" distL="0" distR="0" simplePos="0" relativeHeight="251644416" behindDoc="0" locked="0" layoutInCell="0" allowOverlap="1" wp14:anchorId="5FB8E4D3" wp14:editId="532F63B8">
                <wp:simplePos x="0" y="0"/>
                <wp:positionH relativeFrom="page">
                  <wp:posOffset>810260</wp:posOffset>
                </wp:positionH>
                <wp:positionV relativeFrom="paragraph">
                  <wp:posOffset>180975</wp:posOffset>
                </wp:positionV>
                <wp:extent cx="1829435" cy="12700"/>
                <wp:effectExtent l="635" t="635" r="0" b="0"/>
                <wp:wrapTopAndBottom/>
                <wp:docPr id="3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2881 w 2881"/>
                            <a:gd name="T1" fmla="*/ 0 h 20"/>
                            <a:gd name="T2" fmla="*/ 0 w 2881"/>
                            <a:gd name="T3" fmla="*/ 0 h 20"/>
                            <a:gd name="T4" fmla="*/ 0 w 2881"/>
                            <a:gd name="T5" fmla="*/ 12 h 20"/>
                            <a:gd name="T6" fmla="*/ 2881 w 2881"/>
                            <a:gd name="T7" fmla="*/ 12 h 20"/>
                            <a:gd name="T8" fmla="*/ 2881 w 2881"/>
                            <a:gd name="T9" fmla="*/ 0 h 20"/>
                          </a:gdLst>
                          <a:ahLst/>
                          <a:cxnLst>
                            <a:cxn ang="0">
                              <a:pos x="T0" y="T1"/>
                            </a:cxn>
                            <a:cxn ang="0">
                              <a:pos x="T2" y="T3"/>
                            </a:cxn>
                            <a:cxn ang="0">
                              <a:pos x="T4" y="T5"/>
                            </a:cxn>
                            <a:cxn ang="0">
                              <a:pos x="T6" y="T7"/>
                            </a:cxn>
                            <a:cxn ang="0">
                              <a:pos x="T8" y="T9"/>
                            </a:cxn>
                          </a:cxnLst>
                          <a:rect l="0" t="0" r="r" b="b"/>
                          <a:pathLst>
                            <a:path w="2881" h="20">
                              <a:moveTo>
                                <a:pt x="2881" y="0"/>
                              </a:moveTo>
                              <a:lnTo>
                                <a:pt x="0" y="0"/>
                              </a:lnTo>
                              <a:lnTo>
                                <a:pt x="0" y="12"/>
                              </a:lnTo>
                              <a:lnTo>
                                <a:pt x="2881" y="12"/>
                              </a:lnTo>
                              <a:lnTo>
                                <a:pt x="28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62BC4" id="Freeform 24" o:spid="_x0000_s1026" style="position:absolute;margin-left:63.8pt;margin-top:14.25pt;width:144.05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" o:allowincell="f" path="m2881,l,,,12r2881,l2881,xe" fillcolor="black" stroked="f">
                <v:path arrowok="t" o:connecttype="custom" o:connectlocs="1829435,0;0,0;0,7620;1829435,7620;1829435,0" o:connectangles="0,0,0,0,0"/>
                <w10:wrap type="topAndBottom" anchorx="page"/>
              </v:shape>
            </w:pict>
          </mc:Fallback>
        </mc:AlternateContent>
      </w:r>
    </w:p>
    <w:p w14:paraId="22AAC3BB" w14:textId="77777777" w:rsidR="00AB3E10" w:rsidRPr="00FB5E91" w:rsidRDefault="00AB3E10" w:rsidP="00AB3E10">
      <w:pPr>
        <w:pStyle w:val="Paragrafoelenco"/>
        <w:numPr>
          <w:ilvl w:val="0"/>
          <w:numId w:val="37"/>
        </w:numPr>
        <w:tabs>
          <w:tab w:val="left" w:pos="639"/>
        </w:tabs>
        <w:kinsoku w:val="0"/>
        <w:overflowPunct w:val="0"/>
        <w:spacing w:before="48"/>
        <w:ind w:left="638"/>
        <w:jc w:val="left"/>
        <w:rPr>
          <w:rFonts w:ascii="Garamond" w:hAnsi="Garamond"/>
          <w:b/>
          <w:bCs/>
          <w:i/>
          <w:iCs/>
        </w:rPr>
      </w:pPr>
      <w:bookmarkStart w:id="3" w:name="_bookmark1"/>
      <w:bookmarkEnd w:id="3"/>
      <w:r w:rsidRPr="00FB5E91">
        <w:rPr>
          <w:rFonts w:ascii="Garamond" w:hAnsi="Garamond"/>
          <w:b/>
          <w:bCs/>
          <w:i/>
          <w:iCs/>
        </w:rPr>
        <w:t>La dichiarazione deve essere prodotta in riferimento ai seguenti</w:t>
      </w:r>
      <w:r w:rsidRPr="00FB5E91">
        <w:rPr>
          <w:rFonts w:ascii="Garamond" w:hAnsi="Garamond"/>
          <w:b/>
          <w:bCs/>
          <w:i/>
          <w:iCs/>
          <w:spacing w:val="-8"/>
        </w:rPr>
        <w:t xml:space="preserve"> </w:t>
      </w:r>
      <w:r w:rsidRPr="00FB5E91">
        <w:rPr>
          <w:rFonts w:ascii="Garamond" w:hAnsi="Garamond"/>
          <w:b/>
          <w:bCs/>
          <w:i/>
          <w:iCs/>
        </w:rPr>
        <w:t>soggetti:</w:t>
      </w:r>
    </w:p>
    <w:p w14:paraId="0C239FB3" w14:textId="77777777" w:rsidR="00AB3E10" w:rsidRPr="00FB5E91" w:rsidRDefault="00AB3E10" w:rsidP="00AB3E10">
      <w:pPr>
        <w:pStyle w:val="Paragrafoelenco"/>
        <w:numPr>
          <w:ilvl w:val="1"/>
          <w:numId w:val="37"/>
        </w:numPr>
        <w:tabs>
          <w:tab w:val="left" w:pos="781"/>
        </w:tabs>
        <w:kinsoku w:val="0"/>
        <w:overflowPunct w:val="0"/>
        <w:spacing w:before="13"/>
        <w:ind w:hanging="143"/>
        <w:jc w:val="left"/>
        <w:rPr>
          <w:rFonts w:ascii="Garamond" w:hAnsi="Garamond"/>
          <w:i/>
          <w:iCs/>
        </w:rPr>
      </w:pPr>
      <w:r w:rsidRPr="00FB5E91">
        <w:rPr>
          <w:rFonts w:ascii="Garamond" w:hAnsi="Garamond"/>
          <w:i/>
          <w:iCs/>
        </w:rPr>
        <w:t>Il titolare e il direttore tecnico, se si tratta di imprese</w:t>
      </w:r>
      <w:r w:rsidRPr="00FB5E91">
        <w:rPr>
          <w:rFonts w:ascii="Garamond" w:hAnsi="Garamond"/>
          <w:i/>
          <w:iCs/>
          <w:spacing w:val="-12"/>
        </w:rPr>
        <w:t xml:space="preserve"> </w:t>
      </w:r>
      <w:r w:rsidRPr="00FB5E91">
        <w:rPr>
          <w:rFonts w:ascii="Garamond" w:hAnsi="Garamond"/>
          <w:i/>
          <w:iCs/>
        </w:rPr>
        <w:t>individuali;</w:t>
      </w:r>
    </w:p>
    <w:p w14:paraId="4DB2436F" w14:textId="77777777" w:rsidR="00AB3E10" w:rsidRPr="00FB5E91" w:rsidRDefault="00AB3E10" w:rsidP="00AB3E10">
      <w:pPr>
        <w:pStyle w:val="Paragrafoelenco"/>
        <w:numPr>
          <w:ilvl w:val="1"/>
          <w:numId w:val="37"/>
        </w:numPr>
        <w:tabs>
          <w:tab w:val="left" w:pos="781"/>
        </w:tabs>
        <w:kinsoku w:val="0"/>
        <w:overflowPunct w:val="0"/>
        <w:ind w:hanging="143"/>
        <w:jc w:val="left"/>
        <w:rPr>
          <w:rFonts w:ascii="Garamond" w:hAnsi="Garamond"/>
          <w:i/>
          <w:iCs/>
        </w:rPr>
      </w:pPr>
      <w:r w:rsidRPr="00FB5E91">
        <w:rPr>
          <w:rFonts w:ascii="Garamond" w:hAnsi="Garamond"/>
          <w:i/>
          <w:iCs/>
        </w:rPr>
        <w:t>i soci e il direttore tecnico, se si tratta di società in nome</w:t>
      </w:r>
      <w:r w:rsidRPr="00FB5E91">
        <w:rPr>
          <w:rFonts w:ascii="Garamond" w:hAnsi="Garamond"/>
          <w:i/>
          <w:iCs/>
          <w:spacing w:val="-7"/>
        </w:rPr>
        <w:t xml:space="preserve"> </w:t>
      </w:r>
      <w:r w:rsidRPr="00FB5E91">
        <w:rPr>
          <w:rFonts w:ascii="Garamond" w:hAnsi="Garamond"/>
          <w:i/>
          <w:iCs/>
        </w:rPr>
        <w:t>collettivo;</w:t>
      </w:r>
    </w:p>
    <w:p w14:paraId="4AD1D603" w14:textId="77777777" w:rsidR="00AB3E10" w:rsidRPr="00FB5E91" w:rsidRDefault="00AB3E10" w:rsidP="00AB3E10">
      <w:pPr>
        <w:pStyle w:val="Paragrafoelenco"/>
        <w:numPr>
          <w:ilvl w:val="1"/>
          <w:numId w:val="37"/>
        </w:numPr>
        <w:tabs>
          <w:tab w:val="left" w:pos="781"/>
        </w:tabs>
        <w:kinsoku w:val="0"/>
        <w:overflowPunct w:val="0"/>
        <w:spacing w:before="1" w:line="219" w:lineRule="exact"/>
        <w:ind w:hanging="143"/>
        <w:jc w:val="left"/>
        <w:rPr>
          <w:rFonts w:ascii="Garamond" w:hAnsi="Garamond"/>
          <w:i/>
          <w:iCs/>
        </w:rPr>
      </w:pPr>
      <w:r w:rsidRPr="00FB5E91">
        <w:rPr>
          <w:rFonts w:ascii="Garamond" w:hAnsi="Garamond"/>
          <w:i/>
          <w:iCs/>
        </w:rPr>
        <w:t>i soci accomandatari e il direttore tecnico, se si tratta di società in accomandita</w:t>
      </w:r>
      <w:r w:rsidRPr="00FB5E91">
        <w:rPr>
          <w:rFonts w:ascii="Garamond" w:hAnsi="Garamond"/>
          <w:i/>
          <w:iCs/>
          <w:spacing w:val="-7"/>
        </w:rPr>
        <w:t xml:space="preserve"> </w:t>
      </w:r>
      <w:r w:rsidRPr="00FB5E91">
        <w:rPr>
          <w:rFonts w:ascii="Garamond" w:hAnsi="Garamond"/>
          <w:i/>
          <w:iCs/>
        </w:rPr>
        <w:t>semplice;</w:t>
      </w:r>
    </w:p>
    <w:p w14:paraId="6F0BFF03" w14:textId="77777777" w:rsidR="00AB3E10" w:rsidRPr="00FB5E91" w:rsidRDefault="00AB3E10" w:rsidP="00AB3E10">
      <w:pPr>
        <w:pStyle w:val="Paragrafoelenco"/>
        <w:numPr>
          <w:ilvl w:val="1"/>
          <w:numId w:val="37"/>
        </w:numPr>
        <w:tabs>
          <w:tab w:val="left" w:pos="781"/>
        </w:tabs>
        <w:kinsoku w:val="0"/>
        <w:overflowPunct w:val="0"/>
        <w:ind w:right="627"/>
        <w:rPr>
          <w:rFonts w:ascii="Garamond" w:hAnsi="Garamond"/>
          <w:i/>
          <w:iCs/>
        </w:rPr>
      </w:pPr>
      <w:r w:rsidRPr="00FB5E91">
        <w:rPr>
          <w:rFonts w:ascii="Garamond" w:hAnsi="Garamond"/>
          <w:i/>
          <w:iCs/>
        </w:rPr>
        <w:t xml:space="preserve">i membri del consiglio di amministrazione cui sia stata conferita la legale rappresentanza, ivi compresi institori e procuratori generali, membri degli organi </w:t>
      </w:r>
      <w:r w:rsidRPr="00FB5E91">
        <w:rPr>
          <w:rFonts w:ascii="Garamond" w:hAnsi="Garamond"/>
          <w:i/>
          <w:iCs/>
          <w:spacing w:val="-2"/>
        </w:rPr>
        <w:t xml:space="preserve">con </w:t>
      </w:r>
      <w:r w:rsidRPr="00FB5E91">
        <w:rPr>
          <w:rFonts w:ascii="Garamond" w:hAnsi="Garamond"/>
          <w:i/>
          <w:iCs/>
        </w:rPr>
        <w:t>poteri di direzione o di vigilanza, soggetti muniti dei poteri di rappresentanza, di direzione o di controllo, il direttore tecnico o socio unico persona fisica ovvero il socio di maggioranza in caso di società con meno di quattro soci, se si tratta di altro tipo di società o consorzio. 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(vedi in tal senso Consiglio di Stato Sez. V 36/08,  TAR Campania Sezione I</w:t>
      </w:r>
      <w:r w:rsidRPr="00FB5E91">
        <w:rPr>
          <w:rFonts w:ascii="Garamond" w:hAnsi="Garamond"/>
          <w:i/>
          <w:iCs/>
          <w:spacing w:val="-2"/>
        </w:rPr>
        <w:t xml:space="preserve"> </w:t>
      </w:r>
      <w:r w:rsidRPr="00FB5E91">
        <w:rPr>
          <w:rFonts w:ascii="Garamond" w:hAnsi="Garamond"/>
          <w:i/>
          <w:iCs/>
        </w:rPr>
        <w:t>3176/09).</w:t>
      </w:r>
    </w:p>
    <w:p w14:paraId="3A4312B2" w14:textId="77777777" w:rsidR="00AB3E10" w:rsidRPr="00FB5E91" w:rsidRDefault="00AB3E10" w:rsidP="00AB3E10">
      <w:pPr>
        <w:pStyle w:val="Corpotesto"/>
        <w:kinsoku w:val="0"/>
        <w:overflowPunct w:val="0"/>
        <w:ind w:left="780" w:right="627"/>
        <w:jc w:val="both"/>
        <w:rPr>
          <w:rFonts w:ascii="Garamond" w:hAnsi="Garamond" w:cs="Calibri"/>
          <w:i/>
          <w:iCs/>
        </w:rPr>
      </w:pPr>
      <w:r w:rsidRPr="00FB5E91">
        <w:rPr>
          <w:rFonts w:ascii="Garamond" w:hAnsi="Garamond" w:cs="Calibri"/>
          <w:i/>
          <w:iCs/>
        </w:rPr>
        <w:t>Deve ritenersi sussistente l’obbligo di produrre la dichiarazione non soltanto con riferimento a chi rivesta formalmente la carica di amministratore, ma anche con riferimento a colui che, in qualità di procuratore ad negotia, abbia ottenuto il conferimento di poteri consistenti nella rappresentanza dell’impresa e nel compimento di atti decisionali (vedi in tal senso Consiglio di Stato Sezione VI, 18/01/2012 n° 178).</w:t>
      </w:r>
    </w:p>
    <w:p w14:paraId="3A311334" w14:textId="77777777" w:rsidR="00AB3E10" w:rsidRPr="00FB5E91" w:rsidRDefault="00AB3E10" w:rsidP="00FB5E91">
      <w:pPr>
        <w:pStyle w:val="Corpotesto"/>
        <w:kinsoku w:val="0"/>
        <w:overflowPunct w:val="0"/>
        <w:ind w:left="709" w:right="627" w:hanging="86"/>
        <w:jc w:val="both"/>
        <w:rPr>
          <w:rFonts w:ascii="Garamond" w:hAnsi="Garamond" w:cs="Calibri"/>
          <w:b/>
          <w:bCs/>
          <w:i/>
          <w:iCs/>
        </w:rPr>
      </w:pPr>
      <w:r w:rsidRPr="00FB5E91">
        <w:rPr>
          <w:rFonts w:ascii="Garamond" w:hAnsi="Garamond" w:cs="Calibri"/>
          <w:b/>
          <w:bCs/>
          <w:i/>
          <w:iCs/>
        </w:rPr>
        <w:t>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s.m.i. e con l’osservanza delle modalità di cui all’art. 38 co 3. del medesimo Decreto), con la quale attesta il possesso dei requisiti in capo al soggetto per il quale rende la dichiarazione, indicando i dati anagrafici di tale soggetto (in modo da consentire le necessarie</w:t>
      </w:r>
      <w:r w:rsidRPr="00FB5E91">
        <w:rPr>
          <w:rFonts w:ascii="Garamond" w:hAnsi="Garamond" w:cs="Calibri"/>
          <w:b/>
          <w:bCs/>
          <w:i/>
          <w:iCs/>
          <w:spacing w:val="-5"/>
        </w:rPr>
        <w:t xml:space="preserve"> </w:t>
      </w:r>
      <w:r w:rsidRPr="00FB5E91">
        <w:rPr>
          <w:rFonts w:ascii="Garamond" w:hAnsi="Garamond" w:cs="Calibri"/>
          <w:b/>
          <w:bCs/>
          <w:i/>
          <w:iCs/>
        </w:rPr>
        <w:t>verifiche).</w:t>
      </w:r>
    </w:p>
    <w:p w14:paraId="07BA71E2" w14:textId="77777777" w:rsidR="00AB3E10" w:rsidRPr="00FB5E91" w:rsidRDefault="00AB3E10" w:rsidP="00AB3E10">
      <w:pPr>
        <w:pStyle w:val="Paragrafoelenco"/>
        <w:numPr>
          <w:ilvl w:val="1"/>
          <w:numId w:val="37"/>
        </w:numPr>
        <w:tabs>
          <w:tab w:val="left" w:pos="781"/>
        </w:tabs>
        <w:kinsoku w:val="0"/>
        <w:overflowPunct w:val="0"/>
        <w:ind w:hanging="143"/>
        <w:rPr>
          <w:rFonts w:ascii="Garamond" w:hAnsi="Garamond"/>
          <w:i/>
          <w:iCs/>
        </w:rPr>
      </w:pPr>
      <w:r w:rsidRPr="00FB5E91">
        <w:rPr>
          <w:rFonts w:ascii="Garamond" w:hAnsi="Garamond"/>
          <w:i/>
          <w:iCs/>
        </w:rPr>
        <w:t>i soci e il direttore tecnico, se si tratta di società in nome</w:t>
      </w:r>
      <w:r w:rsidRPr="00FB5E91">
        <w:rPr>
          <w:rFonts w:ascii="Garamond" w:hAnsi="Garamond"/>
          <w:i/>
          <w:iCs/>
          <w:spacing w:val="-7"/>
        </w:rPr>
        <w:t xml:space="preserve"> </w:t>
      </w:r>
      <w:r w:rsidRPr="00FB5E91">
        <w:rPr>
          <w:rFonts w:ascii="Garamond" w:hAnsi="Garamond"/>
          <w:i/>
          <w:iCs/>
        </w:rPr>
        <w:t>collettivo;</w:t>
      </w:r>
    </w:p>
    <w:p w14:paraId="16AFA33A" w14:textId="77777777" w:rsidR="00AB3E10" w:rsidRPr="00FB5E91" w:rsidRDefault="00AB3E10" w:rsidP="00AB3E10">
      <w:pPr>
        <w:pStyle w:val="Paragrafoelenco"/>
        <w:numPr>
          <w:ilvl w:val="1"/>
          <w:numId w:val="37"/>
        </w:numPr>
        <w:tabs>
          <w:tab w:val="left" w:pos="781"/>
        </w:tabs>
        <w:kinsoku w:val="0"/>
        <w:overflowPunct w:val="0"/>
        <w:spacing w:before="1"/>
        <w:ind w:hanging="143"/>
        <w:rPr>
          <w:rFonts w:ascii="Garamond" w:hAnsi="Garamond"/>
          <w:i/>
          <w:iCs/>
        </w:rPr>
      </w:pPr>
      <w:r w:rsidRPr="00FB5E91">
        <w:rPr>
          <w:rFonts w:ascii="Garamond" w:hAnsi="Garamond"/>
          <w:i/>
          <w:iCs/>
        </w:rPr>
        <w:t>i soci accomandatari e il direttore tecnico, se si tratta di società in accomandita</w:t>
      </w:r>
      <w:r w:rsidRPr="00FB5E91">
        <w:rPr>
          <w:rFonts w:ascii="Garamond" w:hAnsi="Garamond"/>
          <w:i/>
          <w:iCs/>
          <w:spacing w:val="-7"/>
        </w:rPr>
        <w:t xml:space="preserve"> </w:t>
      </w:r>
      <w:r w:rsidRPr="00FB5E91">
        <w:rPr>
          <w:rFonts w:ascii="Garamond" w:hAnsi="Garamond"/>
          <w:i/>
          <w:iCs/>
        </w:rPr>
        <w:t>semplice;</w:t>
      </w:r>
    </w:p>
    <w:p w14:paraId="6B159D6B" w14:textId="77777777" w:rsidR="00AB3E10" w:rsidRPr="00FB5E91" w:rsidRDefault="00AB3E10" w:rsidP="009C7230">
      <w:pPr>
        <w:pStyle w:val="Paragrafoelenco"/>
        <w:numPr>
          <w:ilvl w:val="1"/>
          <w:numId w:val="37"/>
        </w:numPr>
        <w:tabs>
          <w:tab w:val="left" w:pos="781"/>
        </w:tabs>
        <w:kinsoku w:val="0"/>
        <w:overflowPunct w:val="0"/>
        <w:spacing w:before="1"/>
        <w:ind w:right="616" w:hanging="143"/>
        <w:rPr>
          <w:rFonts w:ascii="Garamond" w:hAnsi="Garamond"/>
          <w:i/>
          <w:iCs/>
        </w:rPr>
      </w:pPr>
      <w:r w:rsidRPr="00FB5E91">
        <w:rPr>
          <w:rFonts w:ascii="Garamond" w:hAnsi="Garamond"/>
          <w:i/>
          <w:iCs/>
        </w:rPr>
        <w:t xml:space="preserve">i membri del consiglio di amministrazione cui sia stata conferita la legale rappresentanza, ivi compresi institori e procuratori generali, membri degli organi </w:t>
      </w:r>
      <w:r w:rsidRPr="00FB5E91">
        <w:rPr>
          <w:rFonts w:ascii="Garamond" w:hAnsi="Garamond"/>
          <w:i/>
          <w:iCs/>
          <w:spacing w:val="-2"/>
        </w:rPr>
        <w:t xml:space="preserve">con </w:t>
      </w:r>
      <w:r w:rsidRPr="00FB5E91">
        <w:rPr>
          <w:rFonts w:ascii="Garamond" w:hAnsi="Garamond"/>
          <w:i/>
          <w:iCs/>
        </w:rPr>
        <w:t xml:space="preserve">poteri di direzione o di vigilanza, soggetti muniti dei poteri di </w:t>
      </w:r>
      <w:r w:rsidRPr="00FB5E91">
        <w:rPr>
          <w:rFonts w:ascii="Garamond" w:hAnsi="Garamond"/>
          <w:i/>
          <w:iCs/>
        </w:rPr>
        <w:lastRenderedPageBreak/>
        <w:t>rappresentanza, di direzione o di controllo, il direttore tecnico o socio unico persona fisica ovvero il socio di maggioranza in caso di società con meno di quattro soci, se si tratta di altro tipo di società o consorzio. Per amministratori muniti di potere di rappresentanza si intendono tutti i soggetti</w:t>
      </w:r>
      <w:r w:rsidRPr="00FB5E91">
        <w:rPr>
          <w:rFonts w:ascii="Garamond" w:hAnsi="Garamond"/>
          <w:i/>
          <w:iCs/>
          <w:spacing w:val="25"/>
        </w:rPr>
        <w:t xml:space="preserve"> </w:t>
      </w:r>
      <w:r w:rsidRPr="00FB5E91">
        <w:rPr>
          <w:rFonts w:ascii="Garamond" w:hAnsi="Garamond"/>
          <w:i/>
          <w:iCs/>
        </w:rPr>
        <w:t>investiti</w:t>
      </w:r>
      <w:r w:rsidRPr="00FB5E91">
        <w:rPr>
          <w:rFonts w:ascii="Garamond" w:hAnsi="Garamond"/>
          <w:i/>
          <w:iCs/>
          <w:spacing w:val="26"/>
        </w:rPr>
        <w:t xml:space="preserve"> </w:t>
      </w:r>
      <w:r w:rsidRPr="00FB5E91">
        <w:rPr>
          <w:rFonts w:ascii="Garamond" w:hAnsi="Garamond"/>
          <w:i/>
          <w:iCs/>
        </w:rPr>
        <w:t>ufficialmente</w:t>
      </w:r>
      <w:r w:rsidRPr="00FB5E91">
        <w:rPr>
          <w:rFonts w:ascii="Garamond" w:hAnsi="Garamond"/>
          <w:i/>
          <w:iCs/>
          <w:spacing w:val="27"/>
        </w:rPr>
        <w:t xml:space="preserve"> </w:t>
      </w:r>
      <w:r w:rsidRPr="00FB5E91">
        <w:rPr>
          <w:rFonts w:ascii="Garamond" w:hAnsi="Garamond"/>
          <w:i/>
          <w:iCs/>
        </w:rPr>
        <w:t>del</w:t>
      </w:r>
      <w:r w:rsidRPr="00FB5E91">
        <w:rPr>
          <w:rFonts w:ascii="Garamond" w:hAnsi="Garamond"/>
          <w:i/>
          <w:iCs/>
          <w:spacing w:val="27"/>
        </w:rPr>
        <w:t xml:space="preserve"> </w:t>
      </w:r>
      <w:r w:rsidRPr="00FB5E91">
        <w:rPr>
          <w:rFonts w:ascii="Garamond" w:hAnsi="Garamond"/>
          <w:i/>
          <w:iCs/>
        </w:rPr>
        <w:t>potere</w:t>
      </w:r>
      <w:r w:rsidRPr="00FB5E91">
        <w:rPr>
          <w:rFonts w:ascii="Garamond" w:hAnsi="Garamond"/>
          <w:i/>
          <w:iCs/>
          <w:spacing w:val="27"/>
        </w:rPr>
        <w:t xml:space="preserve"> </w:t>
      </w:r>
      <w:r w:rsidRPr="00FB5E91">
        <w:rPr>
          <w:rFonts w:ascii="Garamond" w:hAnsi="Garamond"/>
          <w:i/>
          <w:iCs/>
        </w:rPr>
        <w:t>di</w:t>
      </w:r>
      <w:r w:rsidRPr="00FB5E91">
        <w:rPr>
          <w:rFonts w:ascii="Garamond" w:hAnsi="Garamond"/>
          <w:i/>
          <w:iCs/>
          <w:spacing w:val="28"/>
        </w:rPr>
        <w:t xml:space="preserve"> </w:t>
      </w:r>
      <w:r w:rsidRPr="00FB5E91">
        <w:rPr>
          <w:rFonts w:ascii="Garamond" w:hAnsi="Garamond"/>
          <w:i/>
          <w:iCs/>
        </w:rPr>
        <w:t>trasferire</w:t>
      </w:r>
      <w:r w:rsidRPr="00FB5E91">
        <w:rPr>
          <w:rFonts w:ascii="Garamond" w:hAnsi="Garamond"/>
          <w:i/>
          <w:iCs/>
          <w:spacing w:val="25"/>
        </w:rPr>
        <w:t xml:space="preserve"> </w:t>
      </w:r>
      <w:r w:rsidRPr="00FB5E91">
        <w:rPr>
          <w:rFonts w:ascii="Garamond" w:hAnsi="Garamond"/>
          <w:i/>
          <w:iCs/>
        </w:rPr>
        <w:t>direttamente</w:t>
      </w:r>
      <w:r w:rsidRPr="00FB5E91">
        <w:rPr>
          <w:rFonts w:ascii="Garamond" w:hAnsi="Garamond"/>
          <w:i/>
          <w:iCs/>
          <w:spacing w:val="27"/>
        </w:rPr>
        <w:t xml:space="preserve"> </w:t>
      </w:r>
      <w:r w:rsidRPr="00FB5E91">
        <w:rPr>
          <w:rFonts w:ascii="Garamond" w:hAnsi="Garamond"/>
          <w:i/>
          <w:iCs/>
        </w:rPr>
        <w:t>alla</w:t>
      </w:r>
      <w:r w:rsidRPr="00FB5E91">
        <w:rPr>
          <w:rFonts w:ascii="Garamond" w:hAnsi="Garamond"/>
          <w:i/>
          <w:iCs/>
          <w:spacing w:val="29"/>
        </w:rPr>
        <w:t xml:space="preserve"> </w:t>
      </w:r>
      <w:r w:rsidRPr="00FB5E91">
        <w:rPr>
          <w:rFonts w:ascii="Garamond" w:hAnsi="Garamond"/>
          <w:i/>
          <w:iCs/>
        </w:rPr>
        <w:t>persona</w:t>
      </w:r>
      <w:r w:rsidRPr="00FB5E91">
        <w:rPr>
          <w:rFonts w:ascii="Garamond" w:hAnsi="Garamond"/>
          <w:i/>
          <w:iCs/>
          <w:spacing w:val="25"/>
        </w:rPr>
        <w:t xml:space="preserve"> </w:t>
      </w:r>
      <w:r w:rsidRPr="00FB5E91">
        <w:rPr>
          <w:rFonts w:ascii="Garamond" w:hAnsi="Garamond"/>
          <w:i/>
          <w:iCs/>
        </w:rPr>
        <w:t>giuridica</w:t>
      </w:r>
      <w:r w:rsidRPr="00FB5E91">
        <w:rPr>
          <w:rFonts w:ascii="Garamond" w:hAnsi="Garamond"/>
          <w:i/>
          <w:iCs/>
          <w:spacing w:val="28"/>
        </w:rPr>
        <w:t xml:space="preserve"> </w:t>
      </w:r>
      <w:r w:rsidRPr="00FB5E91">
        <w:rPr>
          <w:rFonts w:ascii="Garamond" w:hAnsi="Garamond"/>
          <w:i/>
          <w:iCs/>
        </w:rPr>
        <w:t>rappresentata,</w:t>
      </w:r>
      <w:r w:rsidRPr="00FB5E91">
        <w:rPr>
          <w:rFonts w:ascii="Garamond" w:hAnsi="Garamond"/>
          <w:i/>
          <w:iCs/>
          <w:spacing w:val="26"/>
        </w:rPr>
        <w:t xml:space="preserve"> </w:t>
      </w:r>
      <w:r w:rsidRPr="00FB5E91">
        <w:rPr>
          <w:rFonts w:ascii="Garamond" w:hAnsi="Garamond"/>
          <w:i/>
          <w:iCs/>
        </w:rPr>
        <w:t>gli</w:t>
      </w:r>
      <w:r w:rsidRPr="00FB5E91">
        <w:rPr>
          <w:rFonts w:ascii="Garamond" w:hAnsi="Garamond"/>
          <w:i/>
          <w:iCs/>
          <w:spacing w:val="27"/>
        </w:rPr>
        <w:t xml:space="preserve"> </w:t>
      </w:r>
      <w:r w:rsidRPr="00FB5E91">
        <w:rPr>
          <w:rFonts w:ascii="Garamond" w:hAnsi="Garamond"/>
          <w:i/>
          <w:iCs/>
        </w:rPr>
        <w:t>effetti</w:t>
      </w:r>
      <w:r w:rsidRPr="00FB5E91">
        <w:rPr>
          <w:rFonts w:ascii="Garamond" w:hAnsi="Garamond"/>
          <w:i/>
          <w:iCs/>
          <w:spacing w:val="28"/>
        </w:rPr>
        <w:t xml:space="preserve"> </w:t>
      </w:r>
      <w:r w:rsidRPr="00FB5E91">
        <w:rPr>
          <w:rFonts w:ascii="Garamond" w:hAnsi="Garamond"/>
          <w:i/>
          <w:iCs/>
        </w:rPr>
        <w:t>del</w:t>
      </w:r>
      <w:r w:rsidRPr="00FB5E91">
        <w:rPr>
          <w:rFonts w:ascii="Garamond" w:hAnsi="Garamond"/>
          <w:i/>
          <w:iCs/>
          <w:spacing w:val="36"/>
        </w:rPr>
        <w:t xml:space="preserve"> </w:t>
      </w:r>
      <w:r w:rsidRPr="00FB5E91">
        <w:rPr>
          <w:rFonts w:ascii="Garamond" w:hAnsi="Garamond"/>
          <w:i/>
          <w:iCs/>
        </w:rPr>
        <w:t>proprio operato, indipendentemente dall’ampiezza dei poteri amministrativi attribuiti (vedi in tal senso Consiglio di Stato Sez. V 36/08,  TAR Campania Sezione I</w:t>
      </w:r>
      <w:r w:rsidRPr="00FB5E91">
        <w:rPr>
          <w:rFonts w:ascii="Garamond" w:hAnsi="Garamond"/>
          <w:i/>
          <w:iCs/>
          <w:spacing w:val="-2"/>
        </w:rPr>
        <w:t xml:space="preserve"> </w:t>
      </w:r>
      <w:r w:rsidRPr="00FB5E91">
        <w:rPr>
          <w:rFonts w:ascii="Garamond" w:hAnsi="Garamond"/>
          <w:i/>
          <w:iCs/>
        </w:rPr>
        <w:t>3176/09).</w:t>
      </w:r>
    </w:p>
    <w:p w14:paraId="3744F84D" w14:textId="77777777" w:rsidR="00AB3E10" w:rsidRPr="00FB5E91" w:rsidRDefault="00AB3E10" w:rsidP="00AB3E10">
      <w:pPr>
        <w:pStyle w:val="Corpotesto"/>
        <w:kinsoku w:val="0"/>
        <w:overflowPunct w:val="0"/>
        <w:spacing w:before="1"/>
        <w:ind w:left="637" w:right="627"/>
        <w:jc w:val="both"/>
        <w:rPr>
          <w:rFonts w:ascii="Garamond" w:hAnsi="Garamond" w:cs="Calibri"/>
          <w:i/>
          <w:iCs/>
        </w:rPr>
      </w:pPr>
      <w:r w:rsidRPr="00FB5E91">
        <w:rPr>
          <w:rFonts w:ascii="Garamond" w:hAnsi="Garamond" w:cs="Calibri"/>
          <w:i/>
          <w:iCs/>
        </w:rPr>
        <w:t>Deve ritenersi sussistente l’obbligo di produrre la dichiarazione non soltanto con riferimento a chi rivesta formalmente la carica di amministratore, ma anche con riferimento a colui che, in qualità di procuratore ad negotia, abbia ottenuto il conferimento di poteri consistenti nella rappresentanza dell’impresa e nel compimento di atti decisionali (vedi in tal senso Consiglio di Stato Sezione VI, 18/01/2012 n° 178).</w:t>
      </w:r>
    </w:p>
    <w:p w14:paraId="6BF66123" w14:textId="77777777" w:rsidR="00AB3E10" w:rsidRPr="00FB5E91" w:rsidRDefault="00AB3E10" w:rsidP="00AB3E10">
      <w:pPr>
        <w:pStyle w:val="Paragrafoelenco"/>
        <w:tabs>
          <w:tab w:val="left" w:pos="781"/>
        </w:tabs>
        <w:kinsoku w:val="0"/>
        <w:overflowPunct w:val="0"/>
        <w:ind w:right="626"/>
        <w:rPr>
          <w:rFonts w:ascii="Garamond" w:hAnsi="Garamond" w:cs="Times New Roman"/>
          <w:i/>
          <w:iCs/>
        </w:rPr>
      </w:pPr>
    </w:p>
    <w:p w14:paraId="65F95A46" w14:textId="77777777" w:rsidR="00AB3E10" w:rsidRPr="00FB5E91" w:rsidRDefault="00AB3E10" w:rsidP="00AB3E10">
      <w:pPr>
        <w:pStyle w:val="Paragrafoelenco"/>
        <w:kinsoku w:val="0"/>
        <w:overflowPunct w:val="0"/>
        <w:ind w:left="709" w:right="626" w:firstLine="0"/>
        <w:rPr>
          <w:rFonts w:ascii="Garamond" w:hAnsi="Garamond"/>
          <w:b/>
          <w:bCs/>
          <w:i/>
          <w:iCs/>
        </w:rPr>
      </w:pPr>
      <w:r w:rsidRPr="00FB5E91">
        <w:rPr>
          <w:rFonts w:ascii="Garamond" w:hAnsi="Garamond"/>
          <w:b/>
          <w:bCs/>
          <w:i/>
          <w:iCs/>
        </w:rPr>
        <w:t>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s.m.i. e con l’osservanza delle modalità di cui all’art. 38 co 3. del medesimo Decreto), con la quale attesta il possesso dei requisiti in capo al soggetto per il quale rende la dichiarazione, indicando i dati anagrafici di tale soggetto (in modo da consentire le necessarie verifiche).</w:t>
      </w:r>
    </w:p>
    <w:p w14:paraId="2A091243" w14:textId="77777777" w:rsidR="00AB3E10" w:rsidRPr="00FB5E91" w:rsidRDefault="00AB3E10" w:rsidP="00AB3E10">
      <w:pPr>
        <w:pStyle w:val="Corpotesto"/>
        <w:kinsoku w:val="0"/>
        <w:overflowPunct w:val="0"/>
        <w:spacing w:before="5"/>
        <w:rPr>
          <w:rFonts w:ascii="Garamond" w:hAnsi="Garamond"/>
          <w:i/>
          <w:iCs/>
        </w:rPr>
      </w:pPr>
    </w:p>
    <w:p w14:paraId="390E5E38" w14:textId="77777777" w:rsidR="00AB3E10" w:rsidRPr="00FB5E91" w:rsidRDefault="00AB3E10" w:rsidP="00AB3E10">
      <w:pPr>
        <w:pStyle w:val="Corpotesto"/>
        <w:kinsoku w:val="0"/>
        <w:overflowPunct w:val="0"/>
        <w:spacing w:before="56"/>
        <w:ind w:left="1301" w:right="1433"/>
        <w:jc w:val="center"/>
        <w:rPr>
          <w:rFonts w:ascii="Garamond" w:hAnsi="Garamond" w:cs="Calibri"/>
        </w:rPr>
      </w:pPr>
      <w:r w:rsidRPr="00FB5E91">
        <w:rPr>
          <w:rFonts w:ascii="Garamond" w:hAnsi="Garamond" w:cs="Calibri"/>
          <w:i/>
          <w:iCs/>
        </w:rPr>
        <w:t xml:space="preserve">oppure </w:t>
      </w:r>
      <w:r w:rsidRPr="00FB5E91">
        <w:rPr>
          <w:rFonts w:ascii="Garamond" w:hAnsi="Garamond" w:cs="Calibri"/>
        </w:rPr>
        <w:t>(v)</w:t>
      </w:r>
    </w:p>
    <w:p w14:paraId="774167ED" w14:textId="77777777" w:rsidR="00AB3E10" w:rsidRPr="00FB5E91" w:rsidRDefault="00AB3E10" w:rsidP="00AB3E10">
      <w:pPr>
        <w:pStyle w:val="Corpotesto"/>
        <w:kinsoku w:val="0"/>
        <w:overflowPunct w:val="0"/>
        <w:spacing w:before="1"/>
        <w:rPr>
          <w:rFonts w:ascii="Garamond" w:hAnsi="Garamond" w:cs="Calibri"/>
        </w:rPr>
      </w:pPr>
    </w:p>
    <w:p w14:paraId="233CEA48" w14:textId="77777777" w:rsidR="00AB3E10" w:rsidRPr="00FB5E91" w:rsidRDefault="00FB5E91" w:rsidP="00AB3E10">
      <w:pPr>
        <w:pStyle w:val="Corpotesto"/>
        <w:kinsoku w:val="0"/>
        <w:overflowPunct w:val="0"/>
        <w:spacing w:before="56"/>
        <w:ind w:left="496" w:right="626" w:firstLine="319"/>
        <w:jc w:val="both"/>
        <w:rPr>
          <w:rFonts w:ascii="Garamond" w:hAnsi="Garamond" w:cs="Calibri"/>
        </w:rPr>
      </w:pPr>
      <w:r>
        <w:rPr>
          <w:rFonts w:ascii="Garamond" w:hAnsi="Garamond" w:cs="Calibri"/>
          <w:noProof/>
        </w:rPr>
        <mc:AlternateContent>
          <mc:Choice Requires="wps">
            <w:drawing>
              <wp:anchor distT="0" distB="0" distL="114300" distR="114300" simplePos="0" relativeHeight="251651584" behindDoc="1" locked="0" layoutInCell="0" allowOverlap="1" wp14:anchorId="5C11675A" wp14:editId="22B6DBE9">
                <wp:simplePos x="0" y="0"/>
                <wp:positionH relativeFrom="page">
                  <wp:posOffset>824230</wp:posOffset>
                </wp:positionH>
                <wp:positionV relativeFrom="paragraph">
                  <wp:posOffset>49530</wp:posOffset>
                </wp:positionV>
                <wp:extent cx="142240" cy="142240"/>
                <wp:effectExtent l="5080" t="12065" r="5080" b="7620"/>
                <wp:wrapNone/>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42240"/>
                        </a:xfrm>
                        <a:custGeom>
                          <a:avLst/>
                          <a:gdLst>
                            <a:gd name="T0" fmla="*/ 0 w 224"/>
                            <a:gd name="T1" fmla="*/ 223 h 224"/>
                            <a:gd name="T2" fmla="*/ 223 w 224"/>
                            <a:gd name="T3" fmla="*/ 223 h 224"/>
                            <a:gd name="T4" fmla="*/ 223 w 224"/>
                            <a:gd name="T5" fmla="*/ 0 h 224"/>
                            <a:gd name="T6" fmla="*/ 0 w 224"/>
                            <a:gd name="T7" fmla="*/ 0 h 224"/>
                            <a:gd name="T8" fmla="*/ 0 w 224"/>
                            <a:gd name="T9" fmla="*/ 223 h 224"/>
                          </a:gdLst>
                          <a:ahLst/>
                          <a:cxnLst>
                            <a:cxn ang="0">
                              <a:pos x="T0" y="T1"/>
                            </a:cxn>
                            <a:cxn ang="0">
                              <a:pos x="T2" y="T3"/>
                            </a:cxn>
                            <a:cxn ang="0">
                              <a:pos x="T4" y="T5"/>
                            </a:cxn>
                            <a:cxn ang="0">
                              <a:pos x="T6" y="T7"/>
                            </a:cxn>
                            <a:cxn ang="0">
                              <a:pos x="T8" y="T9"/>
                            </a:cxn>
                          </a:cxnLst>
                          <a:rect l="0" t="0" r="r" b="b"/>
                          <a:pathLst>
                            <a:path w="224" h="224">
                              <a:moveTo>
                                <a:pt x="0" y="223"/>
                              </a:moveTo>
                              <a:lnTo>
                                <a:pt x="223" y="223"/>
                              </a:lnTo>
                              <a:lnTo>
                                <a:pt x="223" y="0"/>
                              </a:lnTo>
                              <a:lnTo>
                                <a:pt x="0" y="0"/>
                              </a:lnTo>
                              <a:lnTo>
                                <a:pt x="0" y="223"/>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40BF2" id="Freeform 32" o:spid="_x0000_s1026" style="position:absolute;margin-left:64.9pt;margin-top:3.9pt;width:11.2pt;height:11.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" o:allowincell="f" path="m,223r223,l223,,,,,223xe" filled="f" strokeweight=".25397mm">
                <v:path arrowok="t" o:connecttype="custom" o:connectlocs="0,141605;141605,141605;141605,0;0,0;0,141605" o:connectangles="0,0,0,0,0"/>
                <w10:wrap anchorx="page"/>
              </v:shape>
            </w:pict>
          </mc:Fallback>
        </mc:AlternateContent>
      </w:r>
      <w:r w:rsidR="00AB3E10" w:rsidRPr="00FB5E91">
        <w:rPr>
          <w:rFonts w:ascii="Garamond" w:hAnsi="Garamond" w:cs="Calibri"/>
        </w:rPr>
        <w:t>2.a2) che, nei confronti dei soggetti di seguito elencati nonché nei confronti dei soggetti indicati al successivo punto 2b2): la situazione giuridica relativa alla sussistenza delle condizioni di cui all’art. 94, co. 1, lett. a), b), c) d) e) f) g) del D. Lgs. 36/2023 e s.m.i, delle condizioni di cui al comma 2 del predetto articolo;</w:t>
      </w:r>
    </w:p>
    <w:p w14:paraId="72F4974E" w14:textId="77777777" w:rsidR="00AB3E10" w:rsidRPr="00FB5E91" w:rsidRDefault="00FB5E91" w:rsidP="00AB3E10">
      <w:pPr>
        <w:pStyle w:val="Corpotesto"/>
        <w:kinsoku w:val="0"/>
        <w:overflowPunct w:val="0"/>
        <w:rPr>
          <w:rFonts w:ascii="Garamond" w:hAnsi="Garamond" w:cs="Calibri"/>
        </w:rPr>
      </w:pPr>
      <w:r>
        <w:rPr>
          <w:rFonts w:ascii="Garamond" w:hAnsi="Garamond" w:cs="Calibri"/>
          <w:noProof/>
        </w:rPr>
        <mc:AlternateContent>
          <mc:Choice Requires="wps">
            <w:drawing>
              <wp:anchor distT="0" distB="0" distL="0" distR="0" simplePos="0" relativeHeight="251646464" behindDoc="0" locked="0" layoutInCell="0" allowOverlap="1" wp14:anchorId="5C1F48EB" wp14:editId="373D3FF4">
                <wp:simplePos x="0" y="0"/>
                <wp:positionH relativeFrom="page">
                  <wp:posOffset>810260</wp:posOffset>
                </wp:positionH>
                <wp:positionV relativeFrom="paragraph">
                  <wp:posOffset>153035</wp:posOffset>
                </wp:positionV>
                <wp:extent cx="6191250" cy="12700"/>
                <wp:effectExtent l="10160" t="6985" r="8890" b="0"/>
                <wp:wrapTopAndBottom/>
                <wp:docPr id="3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2700"/>
                        </a:xfrm>
                        <a:custGeom>
                          <a:avLst/>
                          <a:gdLst>
                            <a:gd name="T0" fmla="*/ 0 w 9750"/>
                            <a:gd name="T1" fmla="*/ 0 h 20"/>
                            <a:gd name="T2" fmla="*/ 9749 w 9750"/>
                            <a:gd name="T3" fmla="*/ 0 h 20"/>
                          </a:gdLst>
                          <a:ahLst/>
                          <a:cxnLst>
                            <a:cxn ang="0">
                              <a:pos x="T0" y="T1"/>
                            </a:cxn>
                            <a:cxn ang="0">
                              <a:pos x="T2" y="T3"/>
                            </a:cxn>
                          </a:cxnLst>
                          <a:rect l="0" t="0" r="r" b="b"/>
                          <a:pathLst>
                            <a:path w="9750" h="20">
                              <a:moveTo>
                                <a:pt x="0" y="0"/>
                              </a:moveTo>
                              <a:lnTo>
                                <a:pt x="9749"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805863" id="Freeform 26"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3.8pt,12.05pt,551.25pt,12.05pt" coordsize="97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" o:allowincell="f" filled="f" strokeweight=".22817mm">
                <v:path arrowok="t" o:connecttype="custom" o:connectlocs="0,0;6190615,0" o:connectangles="0,0"/>
                <w10:wrap type="topAndBottom" anchorx="page"/>
              </v:polyline>
            </w:pict>
          </mc:Fallback>
        </mc:AlternateContent>
      </w:r>
      <w:r>
        <w:rPr>
          <w:rFonts w:ascii="Garamond" w:hAnsi="Garamond" w:cs="Calibri"/>
          <w:noProof/>
        </w:rPr>
        <mc:AlternateContent>
          <mc:Choice Requires="wps">
            <w:drawing>
              <wp:anchor distT="0" distB="0" distL="0" distR="0" simplePos="0" relativeHeight="251647488" behindDoc="0" locked="0" layoutInCell="0" allowOverlap="1" wp14:anchorId="43CB52A6" wp14:editId="6A2E906E">
                <wp:simplePos x="0" y="0"/>
                <wp:positionH relativeFrom="page">
                  <wp:posOffset>810260</wp:posOffset>
                </wp:positionH>
                <wp:positionV relativeFrom="paragraph">
                  <wp:posOffset>307340</wp:posOffset>
                </wp:positionV>
                <wp:extent cx="6191250" cy="12700"/>
                <wp:effectExtent l="10160" t="8890" r="8890" b="0"/>
                <wp:wrapTopAndBottom/>
                <wp:docPr id="33"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2700"/>
                        </a:xfrm>
                        <a:custGeom>
                          <a:avLst/>
                          <a:gdLst>
                            <a:gd name="T0" fmla="*/ 0 w 9750"/>
                            <a:gd name="T1" fmla="*/ 0 h 20"/>
                            <a:gd name="T2" fmla="*/ 9749 w 9750"/>
                            <a:gd name="T3" fmla="*/ 0 h 20"/>
                          </a:gdLst>
                          <a:ahLst/>
                          <a:cxnLst>
                            <a:cxn ang="0">
                              <a:pos x="T0" y="T1"/>
                            </a:cxn>
                            <a:cxn ang="0">
                              <a:pos x="T2" y="T3"/>
                            </a:cxn>
                          </a:cxnLst>
                          <a:rect l="0" t="0" r="r" b="b"/>
                          <a:pathLst>
                            <a:path w="9750" h="20">
                              <a:moveTo>
                                <a:pt x="0" y="0"/>
                              </a:moveTo>
                              <a:lnTo>
                                <a:pt x="9749"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6A9FC3" id="Freeform 27"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3.8pt,24.2pt,551.25pt,24.2pt" coordsize="97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" o:allowincell="f" filled="f" strokeweight=".22817mm">
                <v:path arrowok="t" o:connecttype="custom" o:connectlocs="0,0;6190615,0" o:connectangles="0,0"/>
                <w10:wrap type="topAndBottom" anchorx="page"/>
              </v:polyline>
            </w:pict>
          </mc:Fallback>
        </mc:AlternateContent>
      </w:r>
      <w:r>
        <w:rPr>
          <w:rFonts w:ascii="Garamond" w:hAnsi="Garamond" w:cs="Calibri"/>
          <w:noProof/>
        </w:rPr>
        <mc:AlternateContent>
          <mc:Choice Requires="wps">
            <w:drawing>
              <wp:anchor distT="0" distB="0" distL="0" distR="0" simplePos="0" relativeHeight="251648512" behindDoc="0" locked="0" layoutInCell="0" allowOverlap="1" wp14:anchorId="1767BBE8" wp14:editId="01A074FF">
                <wp:simplePos x="0" y="0"/>
                <wp:positionH relativeFrom="page">
                  <wp:posOffset>810260</wp:posOffset>
                </wp:positionH>
                <wp:positionV relativeFrom="paragraph">
                  <wp:posOffset>462915</wp:posOffset>
                </wp:positionV>
                <wp:extent cx="6191250" cy="12700"/>
                <wp:effectExtent l="10160" t="12065" r="8890" b="0"/>
                <wp:wrapTopAndBottom/>
                <wp:docPr id="3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2700"/>
                        </a:xfrm>
                        <a:custGeom>
                          <a:avLst/>
                          <a:gdLst>
                            <a:gd name="T0" fmla="*/ 0 w 9750"/>
                            <a:gd name="T1" fmla="*/ 0 h 20"/>
                            <a:gd name="T2" fmla="*/ 9749 w 9750"/>
                            <a:gd name="T3" fmla="*/ 0 h 20"/>
                          </a:gdLst>
                          <a:ahLst/>
                          <a:cxnLst>
                            <a:cxn ang="0">
                              <a:pos x="T0" y="T1"/>
                            </a:cxn>
                            <a:cxn ang="0">
                              <a:pos x="T2" y="T3"/>
                            </a:cxn>
                          </a:cxnLst>
                          <a:rect l="0" t="0" r="r" b="b"/>
                          <a:pathLst>
                            <a:path w="9750" h="20">
                              <a:moveTo>
                                <a:pt x="0" y="0"/>
                              </a:moveTo>
                              <a:lnTo>
                                <a:pt x="9749"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40C9D3" id="Freeform 28"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3.8pt,36.45pt,551.25pt,36.45pt" coordsize="97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" o:allowincell="f" filled="f" strokeweight=".22817mm">
                <v:path arrowok="t" o:connecttype="custom" o:connectlocs="0,0;6190615,0" o:connectangles="0,0"/>
                <w10:wrap type="topAndBottom" anchorx="page"/>
              </v:polyline>
            </w:pict>
          </mc:Fallback>
        </mc:AlternateContent>
      </w:r>
      <w:r>
        <w:rPr>
          <w:rFonts w:ascii="Garamond" w:hAnsi="Garamond" w:cs="Calibri"/>
          <w:noProof/>
        </w:rPr>
        <mc:AlternateContent>
          <mc:Choice Requires="wps">
            <w:drawing>
              <wp:anchor distT="0" distB="0" distL="0" distR="0" simplePos="0" relativeHeight="251649536" behindDoc="0" locked="0" layoutInCell="0" allowOverlap="1" wp14:anchorId="03B51995" wp14:editId="55A30C6C">
                <wp:simplePos x="0" y="0"/>
                <wp:positionH relativeFrom="page">
                  <wp:posOffset>810260</wp:posOffset>
                </wp:positionH>
                <wp:positionV relativeFrom="paragraph">
                  <wp:posOffset>617855</wp:posOffset>
                </wp:positionV>
                <wp:extent cx="6191250" cy="12700"/>
                <wp:effectExtent l="10160" t="5080" r="8890" b="1270"/>
                <wp:wrapTopAndBottom/>
                <wp:docPr id="3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2700"/>
                        </a:xfrm>
                        <a:custGeom>
                          <a:avLst/>
                          <a:gdLst>
                            <a:gd name="T0" fmla="*/ 0 w 9750"/>
                            <a:gd name="T1" fmla="*/ 0 h 20"/>
                            <a:gd name="T2" fmla="*/ 9749 w 9750"/>
                            <a:gd name="T3" fmla="*/ 0 h 20"/>
                          </a:gdLst>
                          <a:ahLst/>
                          <a:cxnLst>
                            <a:cxn ang="0">
                              <a:pos x="T0" y="T1"/>
                            </a:cxn>
                            <a:cxn ang="0">
                              <a:pos x="T2" y="T3"/>
                            </a:cxn>
                          </a:cxnLst>
                          <a:rect l="0" t="0" r="r" b="b"/>
                          <a:pathLst>
                            <a:path w="9750" h="20">
                              <a:moveTo>
                                <a:pt x="0" y="0"/>
                              </a:moveTo>
                              <a:lnTo>
                                <a:pt x="9749"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6CDEED" id="Freeform 29"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3.8pt,48.65pt,551.25pt,48.65pt" coordsize="97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" o:allowincell="f" filled="f" strokeweight=".22817mm">
                <v:path arrowok="t" o:connecttype="custom" o:connectlocs="0,0;6190615,0" o:connectangles="0,0"/>
                <w10:wrap type="topAndBottom" anchorx="page"/>
              </v:polyline>
            </w:pict>
          </mc:Fallback>
        </mc:AlternateContent>
      </w:r>
      <w:r>
        <w:rPr>
          <w:rFonts w:ascii="Garamond" w:hAnsi="Garamond" w:cs="Calibri"/>
          <w:noProof/>
        </w:rPr>
        <mc:AlternateContent>
          <mc:Choice Requires="wps">
            <w:drawing>
              <wp:anchor distT="0" distB="0" distL="0" distR="0" simplePos="0" relativeHeight="251650560" behindDoc="0" locked="0" layoutInCell="0" allowOverlap="1" wp14:anchorId="6B205F69" wp14:editId="53F9275E">
                <wp:simplePos x="0" y="0"/>
                <wp:positionH relativeFrom="page">
                  <wp:posOffset>810260</wp:posOffset>
                </wp:positionH>
                <wp:positionV relativeFrom="paragraph">
                  <wp:posOffset>773430</wp:posOffset>
                </wp:positionV>
                <wp:extent cx="757555" cy="12700"/>
                <wp:effectExtent l="10160" t="8255" r="13335" b="0"/>
                <wp:wrapTopAndBottom/>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7555" cy="12700"/>
                        </a:xfrm>
                        <a:custGeom>
                          <a:avLst/>
                          <a:gdLst>
                            <a:gd name="T0" fmla="*/ 0 w 1193"/>
                            <a:gd name="T1" fmla="*/ 0 h 20"/>
                            <a:gd name="T2" fmla="*/ 1192 w 1193"/>
                            <a:gd name="T3" fmla="*/ 0 h 20"/>
                          </a:gdLst>
                          <a:ahLst/>
                          <a:cxnLst>
                            <a:cxn ang="0">
                              <a:pos x="T0" y="T1"/>
                            </a:cxn>
                            <a:cxn ang="0">
                              <a:pos x="T2" y="T3"/>
                            </a:cxn>
                          </a:cxnLst>
                          <a:rect l="0" t="0" r="r" b="b"/>
                          <a:pathLst>
                            <a:path w="1193" h="20">
                              <a:moveTo>
                                <a:pt x="0" y="0"/>
                              </a:moveTo>
                              <a:lnTo>
                                <a:pt x="1192"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D36CE8" id="Freeform 30"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3.8pt,60.9pt,123.4pt,60.9pt" coordsize="11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" o:allowincell="f" filled="f" strokeweight=".22817mm">
                <v:path arrowok="t" o:connecttype="custom" o:connectlocs="0,0;756920,0" o:connectangles="0,0"/>
                <w10:wrap type="topAndBottom" anchorx="page"/>
              </v:polyline>
            </w:pict>
          </mc:Fallback>
        </mc:AlternateContent>
      </w:r>
    </w:p>
    <w:p w14:paraId="2C5D92A8" w14:textId="77777777" w:rsidR="00AB3E10" w:rsidRPr="00FB5E91" w:rsidRDefault="00AB3E10" w:rsidP="00AB3E10">
      <w:pPr>
        <w:pStyle w:val="Corpotesto"/>
        <w:kinsoku w:val="0"/>
        <w:overflowPunct w:val="0"/>
        <w:spacing w:before="56"/>
        <w:ind w:left="496"/>
        <w:rPr>
          <w:rFonts w:ascii="Garamond" w:hAnsi="Garamond" w:cs="Calibri"/>
        </w:rPr>
      </w:pPr>
      <w:r w:rsidRPr="00FB5E91">
        <w:rPr>
          <w:rFonts w:ascii="Garamond" w:hAnsi="Garamond" w:cs="Calibri"/>
        </w:rPr>
        <w:t>2.b) in ordine ai cessati:</w:t>
      </w:r>
    </w:p>
    <w:p w14:paraId="1CD012AC" w14:textId="77777777" w:rsidR="00AB3E10" w:rsidRPr="00FB5E91" w:rsidRDefault="00AB3E10" w:rsidP="00AB3E10">
      <w:pPr>
        <w:pStyle w:val="Corpotesto"/>
        <w:kinsoku w:val="0"/>
        <w:overflowPunct w:val="0"/>
        <w:spacing w:before="6"/>
        <w:rPr>
          <w:rFonts w:ascii="Garamond" w:hAnsi="Garamond" w:cs="Calibri"/>
        </w:rPr>
      </w:pPr>
    </w:p>
    <w:p w14:paraId="75690994" w14:textId="77777777" w:rsidR="00AB3E10" w:rsidRPr="00FB5E91" w:rsidRDefault="00FB5E91" w:rsidP="009C7230">
      <w:pPr>
        <w:pStyle w:val="Corpotesto"/>
        <w:kinsoku w:val="0"/>
        <w:overflowPunct w:val="0"/>
        <w:spacing w:before="57"/>
        <w:ind w:left="941" w:right="612"/>
        <w:jc w:val="both"/>
        <w:rPr>
          <w:rFonts w:ascii="Garamond" w:hAnsi="Garamond" w:cs="Calibri"/>
        </w:rPr>
      </w:pPr>
      <w:r>
        <w:rPr>
          <w:rFonts w:ascii="Garamond" w:hAnsi="Garamond" w:cs="Calibri"/>
          <w:noProof/>
        </w:rPr>
        <mc:AlternateContent>
          <mc:Choice Requires="wps">
            <w:drawing>
              <wp:anchor distT="0" distB="0" distL="114300" distR="114300" simplePos="0" relativeHeight="251652608" behindDoc="0" locked="0" layoutInCell="0" allowOverlap="1" wp14:anchorId="18683477" wp14:editId="70B1819C">
                <wp:simplePos x="0" y="0"/>
                <wp:positionH relativeFrom="page">
                  <wp:posOffset>824230</wp:posOffset>
                </wp:positionH>
                <wp:positionV relativeFrom="paragraph">
                  <wp:posOffset>50165</wp:posOffset>
                </wp:positionV>
                <wp:extent cx="142240" cy="142240"/>
                <wp:effectExtent l="5080" t="11430" r="5080" b="8255"/>
                <wp:wrapNone/>
                <wp:docPr id="29"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42240"/>
                        </a:xfrm>
                        <a:custGeom>
                          <a:avLst/>
                          <a:gdLst>
                            <a:gd name="T0" fmla="*/ 0 w 224"/>
                            <a:gd name="T1" fmla="*/ 223 h 224"/>
                            <a:gd name="T2" fmla="*/ 223 w 224"/>
                            <a:gd name="T3" fmla="*/ 223 h 224"/>
                            <a:gd name="T4" fmla="*/ 223 w 224"/>
                            <a:gd name="T5" fmla="*/ 0 h 224"/>
                            <a:gd name="T6" fmla="*/ 0 w 224"/>
                            <a:gd name="T7" fmla="*/ 0 h 224"/>
                            <a:gd name="T8" fmla="*/ 0 w 224"/>
                            <a:gd name="T9" fmla="*/ 223 h 224"/>
                          </a:gdLst>
                          <a:ahLst/>
                          <a:cxnLst>
                            <a:cxn ang="0">
                              <a:pos x="T0" y="T1"/>
                            </a:cxn>
                            <a:cxn ang="0">
                              <a:pos x="T2" y="T3"/>
                            </a:cxn>
                            <a:cxn ang="0">
                              <a:pos x="T4" y="T5"/>
                            </a:cxn>
                            <a:cxn ang="0">
                              <a:pos x="T6" y="T7"/>
                            </a:cxn>
                            <a:cxn ang="0">
                              <a:pos x="T8" y="T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AB5F8" id="Freeform 33" o:spid="_x0000_s1026" style="position:absolute;margin-left:64.9pt;margin-top:3.95pt;width:11.2pt;height:11.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" o:allowincell="f" path="m,223r223,l223,,,,,223xe" filled="f" strokeweight=".72pt">
                <v:path arrowok="t" o:connecttype="custom" o:connectlocs="0,141605;141605,141605;141605,0;0,0;0,141605" o:connectangles="0,0,0,0,0"/>
                <w10:wrap anchorx="page"/>
              </v:shape>
            </w:pict>
          </mc:Fallback>
        </mc:AlternateContent>
      </w:r>
      <w:r w:rsidR="00AB3E10" w:rsidRPr="00FB5E91">
        <w:rPr>
          <w:rFonts w:ascii="Garamond" w:hAnsi="Garamond" w:cs="Calibri"/>
        </w:rPr>
        <w:t>2.b1) che non vi sono soggetti cessati dalle cariche nell’anno antecedente la data di pubblicazione del</w:t>
      </w:r>
    </w:p>
    <w:p w14:paraId="59A15C57" w14:textId="77777777" w:rsidR="00AB3E10" w:rsidRPr="00FB5E91" w:rsidRDefault="00AB3E10" w:rsidP="00AB3E10">
      <w:pPr>
        <w:pStyle w:val="Corpotesto"/>
        <w:kinsoku w:val="0"/>
        <w:overflowPunct w:val="0"/>
        <w:ind w:left="924"/>
        <w:rPr>
          <w:rFonts w:ascii="Garamond" w:hAnsi="Garamond" w:cs="Calibri"/>
        </w:rPr>
      </w:pPr>
      <w:r w:rsidRPr="00FB5E91">
        <w:rPr>
          <w:rFonts w:ascii="Garamond" w:hAnsi="Garamond" w:cs="Calibri"/>
        </w:rPr>
        <w:t>Bando;</w:t>
      </w:r>
    </w:p>
    <w:p w14:paraId="1E604CE6" w14:textId="77777777" w:rsidR="00AB3E10" w:rsidRPr="00FB5E91" w:rsidRDefault="00AB3E10" w:rsidP="00955E9B">
      <w:pPr>
        <w:pStyle w:val="Corpotesto"/>
        <w:kinsoku w:val="0"/>
        <w:overflowPunct w:val="0"/>
        <w:ind w:left="426" w:right="612"/>
        <w:jc w:val="center"/>
        <w:rPr>
          <w:rFonts w:ascii="Garamond" w:hAnsi="Garamond" w:cs="Calibri"/>
        </w:rPr>
      </w:pPr>
      <w:r w:rsidRPr="00FB5E91">
        <w:rPr>
          <w:rFonts w:ascii="Garamond" w:hAnsi="Garamond" w:cs="Calibri"/>
        </w:rPr>
        <w:t>oppure</w:t>
      </w:r>
    </w:p>
    <w:p w14:paraId="6F72DE7B" w14:textId="77777777" w:rsidR="00AB3E10" w:rsidRPr="00FB5E91" w:rsidRDefault="00AB3E10" w:rsidP="00AB3E10">
      <w:pPr>
        <w:pStyle w:val="Corpotesto"/>
        <w:kinsoku w:val="0"/>
        <w:overflowPunct w:val="0"/>
        <w:spacing w:before="3"/>
        <w:rPr>
          <w:rFonts w:ascii="Garamond" w:hAnsi="Garamond" w:cs="Calibri"/>
        </w:rPr>
      </w:pPr>
    </w:p>
    <w:p w14:paraId="24CE071A" w14:textId="77777777" w:rsidR="00AB3E10" w:rsidRPr="00FB5E91" w:rsidRDefault="00FB5E91" w:rsidP="009C7230">
      <w:pPr>
        <w:pStyle w:val="Corpotesto"/>
        <w:kinsoku w:val="0"/>
        <w:overflowPunct w:val="0"/>
        <w:spacing w:before="56"/>
        <w:ind w:left="816" w:right="612"/>
        <w:jc w:val="both"/>
        <w:rPr>
          <w:rFonts w:ascii="Garamond" w:hAnsi="Garamond" w:cs="Calibri"/>
        </w:rPr>
      </w:pPr>
      <w:r>
        <w:rPr>
          <w:rFonts w:ascii="Garamond" w:hAnsi="Garamond" w:cs="Calibri"/>
          <w:noProof/>
        </w:rPr>
        <mc:AlternateContent>
          <mc:Choice Requires="wps">
            <w:drawing>
              <wp:anchor distT="0" distB="0" distL="114300" distR="114300" simplePos="0" relativeHeight="251653632" behindDoc="0" locked="0" layoutInCell="0" allowOverlap="1" wp14:anchorId="64C62958" wp14:editId="212CEF8F">
                <wp:simplePos x="0" y="0"/>
                <wp:positionH relativeFrom="page">
                  <wp:posOffset>824230</wp:posOffset>
                </wp:positionH>
                <wp:positionV relativeFrom="paragraph">
                  <wp:posOffset>49530</wp:posOffset>
                </wp:positionV>
                <wp:extent cx="142240" cy="142240"/>
                <wp:effectExtent l="5080" t="10795" r="5080" b="8890"/>
                <wp:wrapNone/>
                <wp:docPr id="28"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42240"/>
                        </a:xfrm>
                        <a:custGeom>
                          <a:avLst/>
                          <a:gdLst>
                            <a:gd name="T0" fmla="*/ 0 w 224"/>
                            <a:gd name="T1" fmla="*/ 223 h 224"/>
                            <a:gd name="T2" fmla="*/ 223 w 224"/>
                            <a:gd name="T3" fmla="*/ 223 h 224"/>
                            <a:gd name="T4" fmla="*/ 223 w 224"/>
                            <a:gd name="T5" fmla="*/ 0 h 224"/>
                            <a:gd name="T6" fmla="*/ 0 w 224"/>
                            <a:gd name="T7" fmla="*/ 0 h 224"/>
                            <a:gd name="T8" fmla="*/ 0 w 224"/>
                            <a:gd name="T9" fmla="*/ 223 h 224"/>
                          </a:gdLst>
                          <a:ahLst/>
                          <a:cxnLst>
                            <a:cxn ang="0">
                              <a:pos x="T0" y="T1"/>
                            </a:cxn>
                            <a:cxn ang="0">
                              <a:pos x="T2" y="T3"/>
                            </a:cxn>
                            <a:cxn ang="0">
                              <a:pos x="T4" y="T5"/>
                            </a:cxn>
                            <a:cxn ang="0">
                              <a:pos x="T6" y="T7"/>
                            </a:cxn>
                            <a:cxn ang="0">
                              <a:pos x="T8" y="T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2B76" id="Freeform 34" o:spid="_x0000_s1026" style="position:absolute;margin-left:64.9pt;margin-top:3.9pt;width:11.2pt;height:11.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" o:allowincell="f" path="m,223r223,l223,,,,,223xe" filled="f" strokeweight=".72pt">
                <v:path arrowok="t" o:connecttype="custom" o:connectlocs="0,141605;141605,141605;141605,0;0,0;0,141605" o:connectangles="0,0,0,0,0"/>
                <w10:wrap anchorx="page"/>
              </v:shape>
            </w:pict>
          </mc:Fallback>
        </mc:AlternateContent>
      </w:r>
      <w:r w:rsidR="00AB3E10" w:rsidRPr="00FB5E91">
        <w:rPr>
          <w:rFonts w:ascii="Garamond" w:hAnsi="Garamond" w:cs="Calibri"/>
        </w:rPr>
        <w:t>2.b2) che vi sono i seguenti soggetti cessati dalle cariche nell’anno antecedente la data di pubblicazione</w:t>
      </w:r>
    </w:p>
    <w:p w14:paraId="0EF33203" w14:textId="77777777" w:rsidR="00AB3E10" w:rsidRPr="00FB5E91" w:rsidRDefault="00AB3E10" w:rsidP="00AB3E10">
      <w:pPr>
        <w:pStyle w:val="Corpotesto"/>
        <w:kinsoku w:val="0"/>
        <w:overflowPunct w:val="0"/>
        <w:ind w:left="780"/>
        <w:rPr>
          <w:rFonts w:ascii="Garamond" w:hAnsi="Garamond" w:cs="Calibri"/>
        </w:rPr>
      </w:pPr>
      <w:r w:rsidRPr="00FB5E91">
        <w:rPr>
          <w:rFonts w:ascii="Garamond" w:hAnsi="Garamond" w:cs="Calibri"/>
        </w:rPr>
        <w:t>del Bando:</w:t>
      </w:r>
    </w:p>
    <w:p w14:paraId="22D24E18" w14:textId="77777777" w:rsidR="00AB3E10" w:rsidRPr="00FB5E91" w:rsidRDefault="00AB3E10" w:rsidP="00AB3E10">
      <w:pPr>
        <w:pStyle w:val="Corpotesto"/>
        <w:kinsoku w:val="0"/>
        <w:overflowPunct w:val="0"/>
        <w:spacing w:before="1"/>
        <w:ind w:left="780"/>
        <w:rPr>
          <w:rFonts w:ascii="Garamond" w:hAnsi="Garamond" w:cs="Calibri"/>
        </w:rPr>
      </w:pPr>
      <w:r w:rsidRPr="00FB5E91">
        <w:rPr>
          <w:rFonts w:ascii="Garamond" w:hAnsi="Garamond" w:cs="Calibri"/>
        </w:rPr>
        <w:t>(indicare nome, cognome, ecc.):</w:t>
      </w:r>
    </w:p>
    <w:p w14:paraId="790AC09D" w14:textId="77777777" w:rsidR="00AB3E10" w:rsidRPr="00FB5E91" w:rsidRDefault="00AB3E10" w:rsidP="00AB3E10">
      <w:pPr>
        <w:pStyle w:val="Corpotesto"/>
        <w:kinsoku w:val="0"/>
        <w:overflowPunct w:val="0"/>
        <w:rPr>
          <w:rFonts w:ascii="Garamond" w:hAnsi="Garamond" w:cs="Calibri"/>
        </w:rPr>
      </w:pPr>
    </w:p>
    <w:p w14:paraId="2C8C3555" w14:textId="77777777" w:rsidR="00AB3E10" w:rsidRPr="00FB5E91" w:rsidRDefault="00FB5E91" w:rsidP="00AB3E10">
      <w:pPr>
        <w:pStyle w:val="Corpotesto"/>
        <w:kinsoku w:val="0"/>
        <w:overflowPunct w:val="0"/>
        <w:spacing w:before="57"/>
        <w:ind w:left="1063" w:right="628" w:hanging="80"/>
        <w:jc w:val="both"/>
        <w:rPr>
          <w:rFonts w:ascii="Garamond" w:hAnsi="Garamond" w:cs="Calibri"/>
        </w:rPr>
      </w:pPr>
      <w:r>
        <w:rPr>
          <w:rFonts w:ascii="Garamond" w:hAnsi="Garamond" w:cs="Calibri"/>
          <w:noProof/>
        </w:rPr>
        <mc:AlternateContent>
          <mc:Choice Requires="wps">
            <w:drawing>
              <wp:anchor distT="0" distB="0" distL="114300" distR="114300" simplePos="0" relativeHeight="251654656" behindDoc="0" locked="0" layoutInCell="0" allowOverlap="1" wp14:anchorId="53EF0B94" wp14:editId="149C0350">
                <wp:simplePos x="0" y="0"/>
                <wp:positionH relativeFrom="page">
                  <wp:posOffset>824230</wp:posOffset>
                </wp:positionH>
                <wp:positionV relativeFrom="paragraph">
                  <wp:posOffset>50165</wp:posOffset>
                </wp:positionV>
                <wp:extent cx="142240" cy="142240"/>
                <wp:effectExtent l="5080" t="13970" r="5080" b="5715"/>
                <wp:wrapNone/>
                <wp:docPr id="27"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42240"/>
                        </a:xfrm>
                        <a:custGeom>
                          <a:avLst/>
                          <a:gdLst>
                            <a:gd name="T0" fmla="*/ 0 w 224"/>
                            <a:gd name="T1" fmla="*/ 223 h 224"/>
                            <a:gd name="T2" fmla="*/ 223 w 224"/>
                            <a:gd name="T3" fmla="*/ 223 h 224"/>
                            <a:gd name="T4" fmla="*/ 223 w 224"/>
                            <a:gd name="T5" fmla="*/ 0 h 224"/>
                            <a:gd name="T6" fmla="*/ 0 w 224"/>
                            <a:gd name="T7" fmla="*/ 0 h 224"/>
                            <a:gd name="T8" fmla="*/ 0 w 224"/>
                            <a:gd name="T9" fmla="*/ 223 h 224"/>
                          </a:gdLst>
                          <a:ahLst/>
                          <a:cxnLst>
                            <a:cxn ang="0">
                              <a:pos x="T0" y="T1"/>
                            </a:cxn>
                            <a:cxn ang="0">
                              <a:pos x="T2" y="T3"/>
                            </a:cxn>
                            <a:cxn ang="0">
                              <a:pos x="T4" y="T5"/>
                            </a:cxn>
                            <a:cxn ang="0">
                              <a:pos x="T6" y="T7"/>
                            </a:cxn>
                            <a:cxn ang="0">
                              <a:pos x="T8" y="T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91569" id="Freeform 35" o:spid="_x0000_s1026" style="position:absolute;margin-left:64.9pt;margin-top:3.95pt;width:11.2pt;height:1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" o:allowincell="f" path="m,223r223,l223,,,,,223xe" filled="f" strokeweight=".72pt">
                <v:path arrowok="t" o:connecttype="custom" o:connectlocs="0,141605;141605,141605;141605,0;0,0;0,141605" o:connectangles="0,0,0,0,0"/>
                <w10:wrap anchorx="page"/>
              </v:shape>
            </w:pict>
          </mc:Fallback>
        </mc:AlternateContent>
      </w:r>
      <w:r w:rsidR="00AB3E10" w:rsidRPr="00FB5E91">
        <w:rPr>
          <w:rFonts w:ascii="Garamond" w:hAnsi="Garamond" w:cs="Calibri"/>
        </w:rPr>
        <w:t>2.c1) l’operatore economico non partecipa in più di un raggruppamento temporaneo né partecipa, contemporaneamente, in forma singola e quale componente di un raggruppamento temporaneo o in Consorzio ordinario né in qualità di consorziato per il quale il Consorzio concorre in caso di Consorzi ex articolo 65 lettere b) e c) del D.lgs. 36/2023;</w:t>
      </w:r>
    </w:p>
    <w:p w14:paraId="19E6BFBE" w14:textId="77777777" w:rsidR="00AB3E10" w:rsidRPr="00FB5E91" w:rsidRDefault="00FB5E91" w:rsidP="009C7230">
      <w:pPr>
        <w:pStyle w:val="Corpotesto"/>
        <w:kinsoku w:val="0"/>
        <w:overflowPunct w:val="0"/>
        <w:spacing w:before="56"/>
        <w:ind w:left="931" w:right="900"/>
        <w:jc w:val="both"/>
        <w:rPr>
          <w:rFonts w:ascii="Garamond" w:hAnsi="Garamond" w:cs="Calibri"/>
        </w:rPr>
      </w:pPr>
      <w:r>
        <w:rPr>
          <w:rFonts w:ascii="Garamond" w:hAnsi="Garamond" w:cs="Calibri"/>
          <w:noProof/>
        </w:rPr>
        <mc:AlternateContent>
          <mc:Choice Requires="wps">
            <w:drawing>
              <wp:anchor distT="0" distB="0" distL="114300" distR="114300" simplePos="0" relativeHeight="251655680" behindDoc="0" locked="0" layoutInCell="0" allowOverlap="1" wp14:anchorId="4037BFAC" wp14:editId="35C0F863">
                <wp:simplePos x="0" y="0"/>
                <wp:positionH relativeFrom="page">
                  <wp:posOffset>824230</wp:posOffset>
                </wp:positionH>
                <wp:positionV relativeFrom="paragraph">
                  <wp:posOffset>49530</wp:posOffset>
                </wp:positionV>
                <wp:extent cx="142240" cy="142240"/>
                <wp:effectExtent l="5080" t="10160" r="5080" b="9525"/>
                <wp:wrapNone/>
                <wp:docPr id="2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42240"/>
                        </a:xfrm>
                        <a:custGeom>
                          <a:avLst/>
                          <a:gdLst>
                            <a:gd name="T0" fmla="*/ 0 w 224"/>
                            <a:gd name="T1" fmla="*/ 223 h 224"/>
                            <a:gd name="T2" fmla="*/ 223 w 224"/>
                            <a:gd name="T3" fmla="*/ 223 h 224"/>
                            <a:gd name="T4" fmla="*/ 223 w 224"/>
                            <a:gd name="T5" fmla="*/ 0 h 224"/>
                            <a:gd name="T6" fmla="*/ 0 w 224"/>
                            <a:gd name="T7" fmla="*/ 0 h 224"/>
                            <a:gd name="T8" fmla="*/ 0 w 224"/>
                            <a:gd name="T9" fmla="*/ 223 h 224"/>
                          </a:gdLst>
                          <a:ahLst/>
                          <a:cxnLst>
                            <a:cxn ang="0">
                              <a:pos x="T0" y="T1"/>
                            </a:cxn>
                            <a:cxn ang="0">
                              <a:pos x="T2" y="T3"/>
                            </a:cxn>
                            <a:cxn ang="0">
                              <a:pos x="T4" y="T5"/>
                            </a:cxn>
                            <a:cxn ang="0">
                              <a:pos x="T6" y="T7"/>
                            </a:cxn>
                            <a:cxn ang="0">
                              <a:pos x="T8" y="T9"/>
                            </a:cxn>
                          </a:cxnLst>
                          <a:rect l="0" t="0" r="r" b="b"/>
                          <a:pathLst>
                            <a:path w="224" h="224">
                              <a:moveTo>
                                <a:pt x="0" y="223"/>
                              </a:moveTo>
                              <a:lnTo>
                                <a:pt x="223" y="223"/>
                              </a:lnTo>
                              <a:lnTo>
                                <a:pt x="223" y="0"/>
                              </a:lnTo>
                              <a:lnTo>
                                <a:pt x="0" y="0"/>
                              </a:lnTo>
                              <a:lnTo>
                                <a:pt x="0" y="223"/>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12F90" id="Freeform 36" o:spid="_x0000_s1026" style="position:absolute;margin-left:64.9pt;margin-top:3.9pt;width:11.2pt;height:1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" o:allowincell="f" path="m,223r223,l223,,,,,223xe" filled="f" strokeweight=".25397mm">
                <v:path arrowok="t" o:connecttype="custom" o:connectlocs="0,141605;141605,141605;141605,0;0,0;0,141605" o:connectangles="0,0,0,0,0"/>
                <w10:wrap anchorx="page"/>
              </v:shape>
            </w:pict>
          </mc:Fallback>
        </mc:AlternateContent>
      </w:r>
      <w:r w:rsidR="00AB3E10" w:rsidRPr="00FB5E91">
        <w:rPr>
          <w:rFonts w:ascii="Garamond" w:hAnsi="Garamond" w:cs="Calibri"/>
        </w:rPr>
        <w:t>2.c2) l’operatore economico non partecipa alla gara in più di un consorzio stabile e che alla stessa non</w:t>
      </w:r>
    </w:p>
    <w:p w14:paraId="4456A8E6" w14:textId="77777777" w:rsidR="00AB3E10" w:rsidRPr="00FB5E91" w:rsidRDefault="00AB3E10" w:rsidP="00AB3E10">
      <w:pPr>
        <w:pStyle w:val="Corpotesto"/>
        <w:kinsoku w:val="0"/>
        <w:overflowPunct w:val="0"/>
        <w:spacing w:before="1"/>
        <w:ind w:left="1063"/>
        <w:rPr>
          <w:rFonts w:ascii="Garamond" w:hAnsi="Garamond" w:cs="Calibri"/>
        </w:rPr>
      </w:pPr>
      <w:r w:rsidRPr="00FB5E91">
        <w:rPr>
          <w:rFonts w:ascii="Garamond" w:hAnsi="Garamond" w:cs="Calibri"/>
        </w:rPr>
        <w:t>partecipa quale concorrente il consorziato designato;</w:t>
      </w:r>
    </w:p>
    <w:p w14:paraId="4B9A6754" w14:textId="77777777" w:rsidR="00AB3E10" w:rsidRPr="00FB5E91" w:rsidRDefault="00FB5E91" w:rsidP="00AB3E10">
      <w:pPr>
        <w:pStyle w:val="Corpotesto"/>
        <w:kinsoku w:val="0"/>
        <w:overflowPunct w:val="0"/>
        <w:spacing w:before="56"/>
        <w:ind w:left="1063" w:right="632" w:hanging="118"/>
        <w:jc w:val="both"/>
        <w:rPr>
          <w:rFonts w:ascii="Garamond" w:hAnsi="Garamond" w:cs="Calibri"/>
        </w:rPr>
      </w:pPr>
      <w:r>
        <w:rPr>
          <w:rFonts w:ascii="Garamond" w:hAnsi="Garamond" w:cs="Calibri"/>
          <w:noProof/>
        </w:rPr>
        <mc:AlternateContent>
          <mc:Choice Requires="wps">
            <w:drawing>
              <wp:anchor distT="0" distB="0" distL="114300" distR="114300" simplePos="0" relativeHeight="251656704" behindDoc="0" locked="0" layoutInCell="0" allowOverlap="1" wp14:anchorId="4705ABB5" wp14:editId="3F990C01">
                <wp:simplePos x="0" y="0"/>
                <wp:positionH relativeFrom="page">
                  <wp:posOffset>824230</wp:posOffset>
                </wp:positionH>
                <wp:positionV relativeFrom="paragraph">
                  <wp:posOffset>49530</wp:posOffset>
                </wp:positionV>
                <wp:extent cx="142240" cy="142240"/>
                <wp:effectExtent l="5080" t="6350" r="5080" b="13335"/>
                <wp:wrapNone/>
                <wp:docPr id="25"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42240"/>
                        </a:xfrm>
                        <a:custGeom>
                          <a:avLst/>
                          <a:gdLst>
                            <a:gd name="T0" fmla="*/ 0 w 224"/>
                            <a:gd name="T1" fmla="*/ 223 h 224"/>
                            <a:gd name="T2" fmla="*/ 223 w 224"/>
                            <a:gd name="T3" fmla="*/ 223 h 224"/>
                            <a:gd name="T4" fmla="*/ 223 w 224"/>
                            <a:gd name="T5" fmla="*/ 0 h 224"/>
                            <a:gd name="T6" fmla="*/ 0 w 224"/>
                            <a:gd name="T7" fmla="*/ 0 h 224"/>
                            <a:gd name="T8" fmla="*/ 0 w 224"/>
                            <a:gd name="T9" fmla="*/ 223 h 224"/>
                          </a:gdLst>
                          <a:ahLst/>
                          <a:cxnLst>
                            <a:cxn ang="0">
                              <a:pos x="T0" y="T1"/>
                            </a:cxn>
                            <a:cxn ang="0">
                              <a:pos x="T2" y="T3"/>
                            </a:cxn>
                            <a:cxn ang="0">
                              <a:pos x="T4" y="T5"/>
                            </a:cxn>
                            <a:cxn ang="0">
                              <a:pos x="T6" y="T7"/>
                            </a:cxn>
                            <a:cxn ang="0">
                              <a:pos x="T8" y="T9"/>
                            </a:cxn>
                          </a:cxnLst>
                          <a:rect l="0" t="0" r="r" b="b"/>
                          <a:pathLst>
                            <a:path w="224" h="224">
                              <a:moveTo>
                                <a:pt x="0" y="223"/>
                              </a:moveTo>
                              <a:lnTo>
                                <a:pt x="223" y="223"/>
                              </a:lnTo>
                              <a:lnTo>
                                <a:pt x="223" y="0"/>
                              </a:lnTo>
                              <a:lnTo>
                                <a:pt x="0" y="0"/>
                              </a:lnTo>
                              <a:lnTo>
                                <a:pt x="0" y="223"/>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DAAA9" id="Freeform 37" o:spid="_x0000_s1026" style="position:absolute;margin-left:64.9pt;margin-top:3.9pt;width:11.2pt;height:1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" o:allowincell="f" path="m,223r223,l223,,,,,223xe" filled="f" strokeweight=".25397mm">
                <v:path arrowok="t" o:connecttype="custom" o:connectlocs="0,141605;141605,141605;141605,0;0,0;0,141605" o:connectangles="0,0,0,0,0"/>
                <w10:wrap anchorx="page"/>
              </v:shape>
            </w:pict>
          </mc:Fallback>
        </mc:AlternateContent>
      </w:r>
      <w:r w:rsidR="00AB3E10" w:rsidRPr="00FB5E91">
        <w:rPr>
          <w:rFonts w:ascii="Garamond" w:hAnsi="Garamond" w:cs="Calibri"/>
        </w:rPr>
        <w:t>2.c3) l’operatore economico non si trova, rispetto ad altro partecipante alla gara, in una situazione di controllo di cui all’art. 2359 c.c. o in una qualsiasi situazione, anche di fatto, se la situazione di controllo o la relazione comporti che le offerte sono imputabili ad un unico centro decisionale;</w:t>
      </w:r>
    </w:p>
    <w:p w14:paraId="7D7AF14E" w14:textId="77777777" w:rsidR="00AB3E10" w:rsidRPr="00FB5E91" w:rsidRDefault="00AB3E10" w:rsidP="00AB3E10">
      <w:pPr>
        <w:pStyle w:val="Corpotesto"/>
        <w:kinsoku w:val="0"/>
        <w:overflowPunct w:val="0"/>
        <w:ind w:left="780" w:right="612"/>
        <w:jc w:val="both"/>
        <w:rPr>
          <w:rFonts w:ascii="Garamond" w:hAnsi="Garamond" w:cs="Calibri"/>
        </w:rPr>
      </w:pPr>
      <w:r w:rsidRPr="00FB5E91">
        <w:rPr>
          <w:rFonts w:ascii="Garamond" w:hAnsi="Garamond" w:cs="Calibri"/>
        </w:rPr>
        <w:t>2.d1) che l’operatore economico non incorre nelle condizioni di cui all’art. 98 comma 3, lett. b), c), d);</w:t>
      </w:r>
    </w:p>
    <w:p w14:paraId="70883DD6" w14:textId="77777777" w:rsidR="00AB3E10" w:rsidRPr="00FB5E91" w:rsidRDefault="00AB3E10" w:rsidP="00AB3E10">
      <w:pPr>
        <w:pStyle w:val="Corpotesto"/>
        <w:kinsoku w:val="0"/>
        <w:overflowPunct w:val="0"/>
        <w:ind w:left="1349" w:right="628"/>
        <w:jc w:val="both"/>
        <w:rPr>
          <w:rFonts w:ascii="Garamond" w:hAnsi="Garamond" w:cs="Calibri"/>
          <w:i/>
          <w:iCs/>
        </w:rPr>
      </w:pPr>
      <w:r w:rsidRPr="00FB5E91">
        <w:rPr>
          <w:rFonts w:ascii="Garamond" w:hAnsi="Garamond" w:cs="Calibri"/>
        </w:rPr>
        <w:t>(</w:t>
      </w:r>
      <w:r w:rsidRPr="00FB5E91">
        <w:rPr>
          <w:rFonts w:ascii="Garamond" w:hAnsi="Garamond" w:cs="Calibri"/>
          <w:b/>
          <w:bCs/>
        </w:rPr>
        <w:t>n.b.</w:t>
      </w:r>
      <w:r w:rsidRPr="00FB5E91">
        <w:rPr>
          <w:rFonts w:ascii="Garamond" w:hAnsi="Garamond" w:cs="Calibri"/>
          <w:b/>
          <w:bCs/>
          <w:u w:val="single" w:color="000000"/>
        </w:rPr>
        <w:t xml:space="preserve"> </w:t>
      </w:r>
      <w:r w:rsidRPr="00FB5E91">
        <w:rPr>
          <w:rFonts w:ascii="Garamond" w:hAnsi="Garamond" w:cs="Calibri"/>
          <w:i/>
          <w:iCs/>
          <w:u w:val="single" w:color="000000"/>
        </w:rPr>
        <w:t>in tali ipotesi l’operatore economico è tenuto a fornire alla stazione appaltante tutta la</w:t>
      </w:r>
      <w:r w:rsidRPr="00FB5E91">
        <w:rPr>
          <w:rFonts w:ascii="Garamond" w:hAnsi="Garamond" w:cs="Calibri"/>
          <w:i/>
          <w:iCs/>
        </w:rPr>
        <w:t xml:space="preserve"> </w:t>
      </w:r>
      <w:r w:rsidRPr="00FB5E91">
        <w:rPr>
          <w:rFonts w:ascii="Garamond" w:hAnsi="Garamond" w:cs="Calibri"/>
          <w:i/>
          <w:iCs/>
          <w:u w:val="single" w:color="000000"/>
        </w:rPr>
        <w:t>documentazione utile a valutarne il comportamento. Ad esempio: in caso di risoluzione per</w:t>
      </w:r>
      <w:r w:rsidRPr="00FB5E91">
        <w:rPr>
          <w:rFonts w:ascii="Garamond" w:hAnsi="Garamond" w:cs="Calibri"/>
          <w:i/>
          <w:iCs/>
        </w:rPr>
        <w:t xml:space="preserve"> </w:t>
      </w:r>
      <w:r w:rsidRPr="00FB5E91">
        <w:rPr>
          <w:rFonts w:ascii="Garamond" w:hAnsi="Garamond" w:cs="Calibri"/>
          <w:i/>
          <w:iCs/>
          <w:u w:val="single" w:color="000000"/>
        </w:rPr>
        <w:t>inadempimento</w:t>
      </w:r>
      <w:r w:rsidRPr="00FB5E91">
        <w:rPr>
          <w:rFonts w:ascii="Garamond" w:hAnsi="Garamond" w:cs="Calibri"/>
          <w:i/>
          <w:iCs/>
          <w:spacing w:val="22"/>
          <w:u w:val="single" w:color="000000"/>
        </w:rPr>
        <w:t xml:space="preserve"> </w:t>
      </w:r>
      <w:r w:rsidRPr="00FB5E91">
        <w:rPr>
          <w:rFonts w:ascii="Garamond" w:hAnsi="Garamond" w:cs="Calibri"/>
          <w:i/>
          <w:iCs/>
          <w:u w:val="single" w:color="000000"/>
        </w:rPr>
        <w:t>di</w:t>
      </w:r>
      <w:r w:rsidRPr="00FB5E91">
        <w:rPr>
          <w:rFonts w:ascii="Garamond" w:hAnsi="Garamond" w:cs="Calibri"/>
          <w:i/>
          <w:iCs/>
          <w:spacing w:val="20"/>
          <w:u w:val="single" w:color="000000"/>
        </w:rPr>
        <w:t xml:space="preserve"> </w:t>
      </w:r>
      <w:r w:rsidRPr="00FB5E91">
        <w:rPr>
          <w:rFonts w:ascii="Garamond" w:hAnsi="Garamond" w:cs="Calibri"/>
          <w:i/>
          <w:iCs/>
          <w:u w:val="single" w:color="000000"/>
        </w:rPr>
        <w:t>un</w:t>
      </w:r>
      <w:r w:rsidRPr="00FB5E91">
        <w:rPr>
          <w:rFonts w:ascii="Garamond" w:hAnsi="Garamond" w:cs="Calibri"/>
          <w:i/>
          <w:iCs/>
          <w:spacing w:val="22"/>
          <w:u w:val="single" w:color="000000"/>
        </w:rPr>
        <w:t xml:space="preserve"> </w:t>
      </w:r>
      <w:r w:rsidRPr="00FB5E91">
        <w:rPr>
          <w:rFonts w:ascii="Garamond" w:hAnsi="Garamond" w:cs="Calibri"/>
          <w:i/>
          <w:iCs/>
          <w:u w:val="single" w:color="000000"/>
        </w:rPr>
        <w:t>precedente</w:t>
      </w:r>
      <w:r w:rsidRPr="00FB5E91">
        <w:rPr>
          <w:rFonts w:ascii="Garamond" w:hAnsi="Garamond" w:cs="Calibri"/>
          <w:i/>
          <w:iCs/>
          <w:spacing w:val="24"/>
          <w:u w:val="single" w:color="000000"/>
        </w:rPr>
        <w:t xml:space="preserve"> </w:t>
      </w:r>
      <w:r w:rsidRPr="00FB5E91">
        <w:rPr>
          <w:rFonts w:ascii="Garamond" w:hAnsi="Garamond" w:cs="Calibri"/>
          <w:i/>
          <w:iCs/>
          <w:u w:val="single" w:color="000000"/>
        </w:rPr>
        <w:t>contratto</w:t>
      </w:r>
      <w:r w:rsidRPr="00FB5E91">
        <w:rPr>
          <w:rFonts w:ascii="Garamond" w:hAnsi="Garamond" w:cs="Calibri"/>
          <w:i/>
          <w:iCs/>
          <w:spacing w:val="20"/>
          <w:u w:val="single" w:color="000000"/>
        </w:rPr>
        <w:t xml:space="preserve"> </w:t>
      </w:r>
      <w:r w:rsidRPr="00FB5E91">
        <w:rPr>
          <w:rFonts w:ascii="Garamond" w:hAnsi="Garamond" w:cs="Calibri"/>
          <w:i/>
          <w:iCs/>
          <w:u w:val="single" w:color="000000"/>
        </w:rPr>
        <w:t>di</w:t>
      </w:r>
      <w:r w:rsidRPr="00FB5E91">
        <w:rPr>
          <w:rFonts w:ascii="Garamond" w:hAnsi="Garamond" w:cs="Calibri"/>
          <w:i/>
          <w:iCs/>
          <w:spacing w:val="23"/>
          <w:u w:val="single" w:color="000000"/>
        </w:rPr>
        <w:t xml:space="preserve"> </w:t>
      </w:r>
      <w:r w:rsidRPr="00FB5E91">
        <w:rPr>
          <w:rFonts w:ascii="Garamond" w:hAnsi="Garamond" w:cs="Calibri"/>
          <w:i/>
          <w:iCs/>
          <w:u w:val="single" w:color="000000"/>
        </w:rPr>
        <w:t>appalto,</w:t>
      </w:r>
      <w:r w:rsidRPr="00FB5E91">
        <w:rPr>
          <w:rFonts w:ascii="Garamond" w:hAnsi="Garamond" w:cs="Calibri"/>
          <w:i/>
          <w:iCs/>
          <w:spacing w:val="23"/>
          <w:u w:val="single" w:color="000000"/>
        </w:rPr>
        <w:t xml:space="preserve"> </w:t>
      </w:r>
      <w:r w:rsidRPr="00FB5E91">
        <w:rPr>
          <w:rFonts w:ascii="Garamond" w:hAnsi="Garamond" w:cs="Calibri"/>
          <w:i/>
          <w:iCs/>
          <w:u w:val="single" w:color="000000"/>
        </w:rPr>
        <w:t>indicare</w:t>
      </w:r>
      <w:r w:rsidRPr="00FB5E91">
        <w:rPr>
          <w:rFonts w:ascii="Garamond" w:hAnsi="Garamond" w:cs="Calibri"/>
          <w:i/>
          <w:iCs/>
          <w:spacing w:val="23"/>
          <w:u w:val="single" w:color="000000"/>
        </w:rPr>
        <w:t xml:space="preserve"> </w:t>
      </w:r>
      <w:r w:rsidRPr="00FB5E91">
        <w:rPr>
          <w:rFonts w:ascii="Garamond" w:hAnsi="Garamond" w:cs="Calibri"/>
          <w:i/>
          <w:iCs/>
          <w:u w:val="single" w:color="000000"/>
        </w:rPr>
        <w:t>se</w:t>
      </w:r>
      <w:r w:rsidRPr="00FB5E91">
        <w:rPr>
          <w:rFonts w:ascii="Garamond" w:hAnsi="Garamond" w:cs="Calibri"/>
          <w:i/>
          <w:iCs/>
          <w:spacing w:val="23"/>
          <w:u w:val="single" w:color="000000"/>
        </w:rPr>
        <w:t xml:space="preserve"> </w:t>
      </w:r>
      <w:r w:rsidRPr="00FB5E91">
        <w:rPr>
          <w:rFonts w:ascii="Garamond" w:hAnsi="Garamond" w:cs="Calibri"/>
          <w:i/>
          <w:iCs/>
          <w:u w:val="single" w:color="000000"/>
        </w:rPr>
        <w:t>sia</w:t>
      </w:r>
      <w:r w:rsidRPr="00FB5E91">
        <w:rPr>
          <w:rFonts w:ascii="Garamond" w:hAnsi="Garamond" w:cs="Calibri"/>
          <w:i/>
          <w:iCs/>
          <w:spacing w:val="20"/>
          <w:u w:val="single" w:color="000000"/>
        </w:rPr>
        <w:t xml:space="preserve"> </w:t>
      </w:r>
      <w:r w:rsidRPr="00FB5E91">
        <w:rPr>
          <w:rFonts w:ascii="Garamond" w:hAnsi="Garamond" w:cs="Calibri"/>
          <w:i/>
          <w:iCs/>
          <w:u w:val="single" w:color="000000"/>
        </w:rPr>
        <w:t>stata</w:t>
      </w:r>
      <w:r w:rsidRPr="00FB5E91">
        <w:rPr>
          <w:rFonts w:ascii="Garamond" w:hAnsi="Garamond" w:cs="Calibri"/>
          <w:i/>
          <w:iCs/>
          <w:spacing w:val="20"/>
          <w:u w:val="single" w:color="000000"/>
        </w:rPr>
        <w:t xml:space="preserve"> </w:t>
      </w:r>
      <w:r w:rsidRPr="00FB5E91">
        <w:rPr>
          <w:rFonts w:ascii="Garamond" w:hAnsi="Garamond" w:cs="Calibri"/>
          <w:i/>
          <w:iCs/>
          <w:u w:val="single" w:color="000000"/>
        </w:rPr>
        <w:t>contestata</w:t>
      </w:r>
      <w:r w:rsidRPr="00FB5E91">
        <w:rPr>
          <w:rFonts w:ascii="Garamond" w:hAnsi="Garamond" w:cs="Calibri"/>
          <w:i/>
          <w:iCs/>
          <w:spacing w:val="22"/>
          <w:u w:val="single" w:color="000000"/>
        </w:rPr>
        <w:t xml:space="preserve"> </w:t>
      </w:r>
      <w:r w:rsidRPr="00FB5E91">
        <w:rPr>
          <w:rFonts w:ascii="Garamond" w:hAnsi="Garamond" w:cs="Calibri"/>
          <w:i/>
          <w:iCs/>
          <w:u w:val="single" w:color="000000"/>
        </w:rPr>
        <w:t>in</w:t>
      </w:r>
      <w:r w:rsidRPr="00FB5E91">
        <w:rPr>
          <w:rFonts w:ascii="Garamond" w:hAnsi="Garamond" w:cs="Calibri"/>
          <w:i/>
          <w:iCs/>
          <w:spacing w:val="20"/>
          <w:u w:val="single" w:color="000000"/>
        </w:rPr>
        <w:t xml:space="preserve"> </w:t>
      </w:r>
      <w:r w:rsidRPr="00FB5E91">
        <w:rPr>
          <w:rFonts w:ascii="Garamond" w:hAnsi="Garamond" w:cs="Calibri"/>
          <w:i/>
          <w:iCs/>
          <w:u w:val="single" w:color="000000"/>
        </w:rPr>
        <w:t>giudizio,</w:t>
      </w:r>
    </w:p>
    <w:p w14:paraId="35B9285D" w14:textId="77777777" w:rsidR="00AB3E10" w:rsidRPr="00FB5E91" w:rsidRDefault="00AB3E10" w:rsidP="00AB3E10">
      <w:pPr>
        <w:pStyle w:val="Corpotesto"/>
        <w:kinsoku w:val="0"/>
        <w:overflowPunct w:val="0"/>
        <w:spacing w:before="1"/>
        <w:ind w:left="1349" w:right="612"/>
        <w:rPr>
          <w:rFonts w:ascii="Garamond" w:hAnsi="Garamond" w:cs="Calibri"/>
          <w:spacing w:val="-56"/>
        </w:rPr>
      </w:pPr>
      <w:r w:rsidRPr="00FB5E91">
        <w:rPr>
          <w:rFonts w:ascii="Garamond" w:hAnsi="Garamond" w:cs="Calibri"/>
          <w:spacing w:val="-56"/>
          <w:u w:val="single" w:color="000000"/>
        </w:rPr>
        <w:t xml:space="preserve"> </w:t>
      </w:r>
      <w:r w:rsidRPr="00FB5E91">
        <w:rPr>
          <w:rFonts w:ascii="Garamond" w:hAnsi="Garamond" w:cs="Calibri"/>
          <w:i/>
          <w:iCs/>
          <w:u w:val="single" w:color="000000"/>
        </w:rPr>
        <w:t>ovvero</w:t>
      </w:r>
      <w:r w:rsidRPr="00FB5E91">
        <w:rPr>
          <w:rFonts w:ascii="Garamond" w:hAnsi="Garamond" w:cs="Calibri"/>
          <w:i/>
          <w:iCs/>
          <w:spacing w:val="15"/>
          <w:u w:val="single" w:color="000000"/>
        </w:rPr>
        <w:t xml:space="preserve"> </w:t>
      </w:r>
      <w:r w:rsidRPr="00FB5E91">
        <w:rPr>
          <w:rFonts w:ascii="Garamond" w:hAnsi="Garamond" w:cs="Calibri"/>
          <w:i/>
          <w:iCs/>
          <w:u w:val="single" w:color="000000"/>
        </w:rPr>
        <w:t>confermata</w:t>
      </w:r>
      <w:r w:rsidRPr="00FB5E91">
        <w:rPr>
          <w:rFonts w:ascii="Garamond" w:hAnsi="Garamond" w:cs="Calibri"/>
          <w:i/>
          <w:iCs/>
          <w:spacing w:val="15"/>
          <w:u w:val="single" w:color="000000"/>
        </w:rPr>
        <w:t xml:space="preserve"> </w:t>
      </w:r>
      <w:r w:rsidRPr="00FB5E91">
        <w:rPr>
          <w:rFonts w:ascii="Garamond" w:hAnsi="Garamond" w:cs="Calibri"/>
          <w:i/>
          <w:iCs/>
          <w:u w:val="single" w:color="000000"/>
        </w:rPr>
        <w:t>con</w:t>
      </w:r>
      <w:r w:rsidRPr="00FB5E91">
        <w:rPr>
          <w:rFonts w:ascii="Garamond" w:hAnsi="Garamond" w:cs="Calibri"/>
          <w:i/>
          <w:iCs/>
          <w:spacing w:val="15"/>
          <w:u w:val="single" w:color="000000"/>
        </w:rPr>
        <w:t xml:space="preserve"> </w:t>
      </w:r>
      <w:r w:rsidRPr="00FB5E91">
        <w:rPr>
          <w:rFonts w:ascii="Garamond" w:hAnsi="Garamond" w:cs="Calibri"/>
          <w:i/>
          <w:iCs/>
          <w:u w:val="single" w:color="000000"/>
        </w:rPr>
        <w:t>provvedimento</w:t>
      </w:r>
      <w:r w:rsidRPr="00FB5E91">
        <w:rPr>
          <w:rFonts w:ascii="Garamond" w:hAnsi="Garamond" w:cs="Calibri"/>
          <w:i/>
          <w:iCs/>
          <w:spacing w:val="14"/>
          <w:u w:val="single" w:color="000000"/>
        </w:rPr>
        <w:t xml:space="preserve"> </w:t>
      </w:r>
      <w:r w:rsidRPr="00FB5E91">
        <w:rPr>
          <w:rFonts w:ascii="Garamond" w:hAnsi="Garamond" w:cs="Calibri"/>
          <w:i/>
          <w:iCs/>
          <w:u w:val="single" w:color="000000"/>
        </w:rPr>
        <w:t>esecutivo</w:t>
      </w:r>
      <w:r w:rsidRPr="00FB5E91">
        <w:rPr>
          <w:rFonts w:ascii="Garamond" w:hAnsi="Garamond" w:cs="Calibri"/>
          <w:i/>
          <w:iCs/>
          <w:spacing w:val="15"/>
          <w:u w:val="single" w:color="000000"/>
        </w:rPr>
        <w:t xml:space="preserve"> </w:t>
      </w:r>
      <w:r w:rsidRPr="00FB5E91">
        <w:rPr>
          <w:rFonts w:ascii="Garamond" w:hAnsi="Garamond" w:cs="Calibri"/>
          <w:i/>
          <w:iCs/>
          <w:u w:val="single" w:color="000000"/>
        </w:rPr>
        <w:t>all’esito</w:t>
      </w:r>
      <w:r w:rsidRPr="00FB5E91">
        <w:rPr>
          <w:rFonts w:ascii="Garamond" w:hAnsi="Garamond" w:cs="Calibri"/>
          <w:i/>
          <w:iCs/>
          <w:spacing w:val="16"/>
          <w:u w:val="single" w:color="000000"/>
        </w:rPr>
        <w:t xml:space="preserve"> </w:t>
      </w:r>
      <w:r w:rsidRPr="00FB5E91">
        <w:rPr>
          <w:rFonts w:ascii="Garamond" w:hAnsi="Garamond" w:cs="Calibri"/>
          <w:i/>
          <w:iCs/>
          <w:u w:val="single" w:color="000000"/>
        </w:rPr>
        <w:t>di</w:t>
      </w:r>
      <w:r w:rsidRPr="00FB5E91">
        <w:rPr>
          <w:rFonts w:ascii="Garamond" w:hAnsi="Garamond" w:cs="Calibri"/>
          <w:i/>
          <w:iCs/>
          <w:spacing w:val="15"/>
          <w:u w:val="single" w:color="000000"/>
        </w:rPr>
        <w:t xml:space="preserve"> </w:t>
      </w:r>
      <w:r w:rsidRPr="00FB5E91">
        <w:rPr>
          <w:rFonts w:ascii="Garamond" w:hAnsi="Garamond" w:cs="Calibri"/>
          <w:i/>
          <w:iCs/>
          <w:u w:val="single" w:color="000000"/>
        </w:rPr>
        <w:t>un</w:t>
      </w:r>
      <w:r w:rsidRPr="00FB5E91">
        <w:rPr>
          <w:rFonts w:ascii="Garamond" w:hAnsi="Garamond" w:cs="Calibri"/>
          <w:i/>
          <w:iCs/>
          <w:spacing w:val="15"/>
          <w:u w:val="single" w:color="000000"/>
        </w:rPr>
        <w:t xml:space="preserve"> </w:t>
      </w:r>
      <w:r w:rsidRPr="00FB5E91">
        <w:rPr>
          <w:rFonts w:ascii="Garamond" w:hAnsi="Garamond" w:cs="Calibri"/>
          <w:i/>
          <w:iCs/>
          <w:u w:val="single" w:color="000000"/>
        </w:rPr>
        <w:t>giudizio</w:t>
      </w:r>
      <w:r w:rsidRPr="00FB5E91">
        <w:rPr>
          <w:rFonts w:ascii="Garamond" w:hAnsi="Garamond" w:cs="Calibri"/>
          <w:i/>
          <w:iCs/>
          <w:spacing w:val="15"/>
          <w:u w:val="single" w:color="000000"/>
        </w:rPr>
        <w:t xml:space="preserve"> </w:t>
      </w:r>
      <w:r w:rsidRPr="00FB5E91">
        <w:rPr>
          <w:rFonts w:ascii="Garamond" w:hAnsi="Garamond" w:cs="Calibri"/>
          <w:i/>
          <w:iCs/>
          <w:u w:val="single" w:color="000000"/>
        </w:rPr>
        <w:t>e</w:t>
      </w:r>
      <w:r w:rsidRPr="00FB5E91">
        <w:rPr>
          <w:rFonts w:ascii="Garamond" w:hAnsi="Garamond" w:cs="Calibri"/>
          <w:i/>
          <w:iCs/>
          <w:spacing w:val="15"/>
          <w:u w:val="single" w:color="000000"/>
        </w:rPr>
        <w:t xml:space="preserve"> </w:t>
      </w:r>
      <w:r w:rsidRPr="00FB5E91">
        <w:rPr>
          <w:rFonts w:ascii="Garamond" w:hAnsi="Garamond" w:cs="Calibri"/>
          <w:i/>
          <w:iCs/>
          <w:u w:val="single" w:color="000000"/>
        </w:rPr>
        <w:t>se</w:t>
      </w:r>
      <w:r w:rsidRPr="00FB5E91">
        <w:rPr>
          <w:rFonts w:ascii="Garamond" w:hAnsi="Garamond" w:cs="Calibri"/>
          <w:i/>
          <w:iCs/>
          <w:spacing w:val="16"/>
          <w:u w:val="single" w:color="000000"/>
        </w:rPr>
        <w:t xml:space="preserve"> </w:t>
      </w:r>
      <w:r w:rsidRPr="00FB5E91">
        <w:rPr>
          <w:rFonts w:ascii="Garamond" w:hAnsi="Garamond" w:cs="Calibri"/>
          <w:i/>
          <w:iCs/>
          <w:u w:val="single" w:color="000000"/>
        </w:rPr>
        <w:t>vi</w:t>
      </w:r>
      <w:r w:rsidRPr="00FB5E91">
        <w:rPr>
          <w:rFonts w:ascii="Garamond" w:hAnsi="Garamond" w:cs="Calibri"/>
          <w:i/>
          <w:iCs/>
          <w:spacing w:val="13"/>
          <w:u w:val="single" w:color="000000"/>
        </w:rPr>
        <w:t xml:space="preserve"> </w:t>
      </w:r>
      <w:r w:rsidRPr="00FB5E91">
        <w:rPr>
          <w:rFonts w:ascii="Garamond" w:hAnsi="Garamond" w:cs="Calibri"/>
          <w:i/>
          <w:iCs/>
          <w:u w:val="single" w:color="000000"/>
        </w:rPr>
        <w:t>è</w:t>
      </w:r>
      <w:r w:rsidRPr="00FB5E91">
        <w:rPr>
          <w:rFonts w:ascii="Garamond" w:hAnsi="Garamond" w:cs="Calibri"/>
          <w:i/>
          <w:iCs/>
          <w:spacing w:val="15"/>
          <w:u w:val="single" w:color="000000"/>
        </w:rPr>
        <w:t xml:space="preserve"> </w:t>
      </w:r>
      <w:r w:rsidRPr="00FB5E91">
        <w:rPr>
          <w:rFonts w:ascii="Garamond" w:hAnsi="Garamond" w:cs="Calibri"/>
          <w:i/>
          <w:iCs/>
          <w:u w:val="single" w:color="000000"/>
        </w:rPr>
        <w:t>stata</w:t>
      </w:r>
      <w:r w:rsidRPr="00FB5E91">
        <w:rPr>
          <w:rFonts w:ascii="Garamond" w:hAnsi="Garamond" w:cs="Calibri"/>
          <w:i/>
          <w:iCs/>
          <w:spacing w:val="15"/>
          <w:u w:val="single" w:color="000000"/>
        </w:rPr>
        <w:t xml:space="preserve"> </w:t>
      </w:r>
      <w:r w:rsidRPr="00FB5E91">
        <w:rPr>
          <w:rFonts w:ascii="Garamond" w:hAnsi="Garamond" w:cs="Calibri"/>
          <w:i/>
          <w:iCs/>
          <w:u w:val="single" w:color="000000"/>
        </w:rPr>
        <w:t>condanna</w:t>
      </w:r>
      <w:r w:rsidRPr="00FB5E91">
        <w:rPr>
          <w:rFonts w:ascii="Garamond" w:hAnsi="Garamond" w:cs="Calibri"/>
          <w:i/>
          <w:iCs/>
          <w:spacing w:val="15"/>
          <w:u w:val="single" w:color="000000"/>
        </w:rPr>
        <w:t xml:space="preserve"> </w:t>
      </w:r>
      <w:r w:rsidRPr="00FB5E91">
        <w:rPr>
          <w:rFonts w:ascii="Garamond" w:hAnsi="Garamond" w:cs="Calibri"/>
          <w:i/>
          <w:iCs/>
          <w:u w:val="single" w:color="000000"/>
        </w:rPr>
        <w:t>al</w:t>
      </w:r>
    </w:p>
    <w:p w14:paraId="1B4E47BC" w14:textId="77777777" w:rsidR="00AB3E10" w:rsidRPr="00FB5E91" w:rsidRDefault="00AB3E10" w:rsidP="00AB3E10">
      <w:pPr>
        <w:pStyle w:val="Corpotesto"/>
        <w:kinsoku w:val="0"/>
        <w:overflowPunct w:val="0"/>
        <w:spacing w:before="1"/>
        <w:ind w:left="1349"/>
        <w:rPr>
          <w:rFonts w:ascii="Garamond" w:hAnsi="Garamond" w:cs="Calibri"/>
        </w:rPr>
      </w:pPr>
      <w:r w:rsidRPr="00FB5E91">
        <w:rPr>
          <w:rFonts w:ascii="Garamond" w:hAnsi="Garamond" w:cs="Calibri"/>
          <w:i/>
          <w:iCs/>
          <w:u w:val="single" w:color="000000"/>
        </w:rPr>
        <w:t>risarcimento del danno o ad altre sanzioni comparabili</w:t>
      </w:r>
      <w:r w:rsidRPr="00FB5E91">
        <w:rPr>
          <w:rFonts w:ascii="Garamond" w:hAnsi="Garamond" w:cs="Calibri"/>
        </w:rPr>
        <w:t>);</w:t>
      </w:r>
    </w:p>
    <w:p w14:paraId="2522C9DF" w14:textId="77777777" w:rsidR="00AB3E10" w:rsidRPr="00FB5E91" w:rsidRDefault="00AB3E10" w:rsidP="00AF64DE">
      <w:pPr>
        <w:pStyle w:val="Corpotesto"/>
        <w:kinsoku w:val="0"/>
        <w:overflowPunct w:val="0"/>
        <w:spacing w:before="57" w:line="276" w:lineRule="auto"/>
        <w:ind w:left="782" w:right="612"/>
        <w:jc w:val="both"/>
        <w:rPr>
          <w:rFonts w:ascii="Garamond" w:hAnsi="Garamond" w:cs="Calibri"/>
        </w:rPr>
      </w:pPr>
      <w:r w:rsidRPr="00FB5E91">
        <w:rPr>
          <w:rFonts w:ascii="Garamond" w:hAnsi="Garamond" w:cs="Calibri"/>
        </w:rPr>
        <w:t>2.d2) che l’operatore economico non incorre nelle condizioni di cui all’art. 98 comma 3),</w:t>
      </w:r>
      <w:r w:rsidR="00AF64DE">
        <w:rPr>
          <w:rFonts w:ascii="Garamond" w:hAnsi="Garamond" w:cs="Calibri"/>
        </w:rPr>
        <w:t xml:space="preserve"> </w:t>
      </w:r>
      <w:r w:rsidRPr="00FB5E91">
        <w:rPr>
          <w:rFonts w:ascii="Garamond" w:hAnsi="Garamond" w:cs="Calibri"/>
        </w:rPr>
        <w:t>lett. g), ed h); 2.d3) che l’operatore economico non incorre nelle condizioni di cui all’art. 94 comma 5, lett. e) e f);</w:t>
      </w:r>
    </w:p>
    <w:p w14:paraId="42A729EE" w14:textId="77777777" w:rsidR="00AB3E10" w:rsidRPr="00FB5E91" w:rsidRDefault="00AB3E10" w:rsidP="00AB3E10">
      <w:pPr>
        <w:pStyle w:val="Corpotesto"/>
        <w:kinsoku w:val="0"/>
        <w:overflowPunct w:val="0"/>
        <w:spacing w:before="1"/>
        <w:ind w:left="1063" w:right="627" w:hanging="284"/>
        <w:jc w:val="both"/>
        <w:rPr>
          <w:rFonts w:ascii="Garamond" w:hAnsi="Garamond" w:cs="Calibri"/>
        </w:rPr>
      </w:pPr>
      <w:r w:rsidRPr="00FB5E91">
        <w:rPr>
          <w:rFonts w:ascii="Garamond" w:hAnsi="Garamond" w:cs="Calibri"/>
        </w:rPr>
        <w:t>2.e1) (</w:t>
      </w:r>
      <w:r w:rsidRPr="00FB5E91">
        <w:rPr>
          <w:rFonts w:ascii="Garamond" w:hAnsi="Garamond" w:cs="Calibri"/>
          <w:b/>
          <w:bCs/>
        </w:rPr>
        <w:t xml:space="preserve">se operatore economico avente sede, residenza o domicilio nei paesi inseriti nelle c.d. </w:t>
      </w:r>
      <w:r w:rsidRPr="00FB5E91">
        <w:rPr>
          <w:rFonts w:ascii="Garamond" w:hAnsi="Garamond" w:cs="Calibri"/>
          <w:b/>
          <w:bCs/>
          <w:i/>
          <w:iCs/>
        </w:rPr>
        <w:t xml:space="preserve">“black list” </w:t>
      </w:r>
      <w:r w:rsidRPr="00FB5E91">
        <w:rPr>
          <w:rFonts w:ascii="Garamond" w:hAnsi="Garamond" w:cs="Calibri"/>
          <w:b/>
          <w:bCs/>
        </w:rPr>
        <w:t xml:space="preserve">di cui al Decreto del Ministro delle finanze del 04/05/1999 e Decreto del Ministro dell’economia e delle finanze del 21/11/2001), </w:t>
      </w:r>
      <w:r w:rsidRPr="00FB5E91">
        <w:rPr>
          <w:rFonts w:ascii="Garamond" w:hAnsi="Garamond" w:cs="Calibri"/>
        </w:rPr>
        <w:t>di essere in possesso dell’autorizzazione in corso di validità rilasciata ai sensi del d.m. 14/12/2010 del Ministero dell’economia e delle finanze ai sensi (art. 37 del d.l. 3 maggio 2010 n. 78 conv. in l. 122/2010) oppure della domanda di autorizzazione presentata ai sensi dell’art. 1 comma 3 del DM 14/12/2010;</w:t>
      </w:r>
    </w:p>
    <w:p w14:paraId="220078F6" w14:textId="77777777" w:rsidR="00AB3E10" w:rsidRPr="00FB5E91" w:rsidRDefault="00AB3E10" w:rsidP="009C7230">
      <w:pPr>
        <w:pStyle w:val="Titolo21"/>
        <w:kinsoku w:val="0"/>
        <w:overflowPunct w:val="0"/>
        <w:ind w:left="780" w:right="0"/>
        <w:jc w:val="left"/>
        <w:outlineLvl w:val="9"/>
        <w:rPr>
          <w:rFonts w:ascii="Garamond" w:hAnsi="Garamond"/>
          <w:sz w:val="24"/>
          <w:szCs w:val="24"/>
        </w:rPr>
      </w:pPr>
      <w:r w:rsidRPr="00FB5E91">
        <w:rPr>
          <w:rFonts w:ascii="Garamond" w:hAnsi="Garamond"/>
          <w:b w:val="0"/>
          <w:bCs w:val="0"/>
          <w:sz w:val="24"/>
          <w:szCs w:val="24"/>
        </w:rPr>
        <w:t>2.f1) (</w:t>
      </w:r>
      <w:r w:rsidRPr="00FB5E91">
        <w:rPr>
          <w:rFonts w:ascii="Garamond" w:hAnsi="Garamond"/>
          <w:sz w:val="24"/>
          <w:szCs w:val="24"/>
        </w:rPr>
        <w:t>solo per gli operatori economici ammessi al concordato preventivo con continuità aziendale di cui</w:t>
      </w:r>
      <w:r w:rsidR="009C7230" w:rsidRPr="00FB5E91">
        <w:rPr>
          <w:rFonts w:ascii="Garamond" w:hAnsi="Garamond"/>
          <w:sz w:val="24"/>
          <w:szCs w:val="24"/>
        </w:rPr>
        <w:t xml:space="preserve"> </w:t>
      </w:r>
      <w:r w:rsidRPr="00FB5E91">
        <w:rPr>
          <w:rFonts w:ascii="Garamond" w:hAnsi="Garamond"/>
          <w:b w:val="0"/>
          <w:bCs w:val="0"/>
          <w:sz w:val="24"/>
          <w:szCs w:val="24"/>
        </w:rPr>
        <w:t>all’art. 186 bis del RD 16 marzo 1942 n. 267</w:t>
      </w:r>
      <w:r w:rsidRPr="00FB5E91">
        <w:rPr>
          <w:rFonts w:ascii="Garamond" w:hAnsi="Garamond"/>
          <w:sz w:val="24"/>
          <w:szCs w:val="24"/>
        </w:rPr>
        <w:t>):</w:t>
      </w:r>
    </w:p>
    <w:p w14:paraId="072D459F" w14:textId="77777777" w:rsidR="00AB3E10" w:rsidRPr="00FB5E91" w:rsidRDefault="00AB3E10" w:rsidP="009C7230">
      <w:pPr>
        <w:pStyle w:val="Corpotesto"/>
        <w:tabs>
          <w:tab w:val="left" w:pos="1164"/>
          <w:tab w:val="left" w:pos="1579"/>
          <w:tab w:val="left" w:pos="3192"/>
          <w:tab w:val="left" w:pos="3595"/>
          <w:tab w:val="left" w:pos="5109"/>
          <w:tab w:val="left" w:pos="5477"/>
          <w:tab w:val="left" w:pos="6745"/>
          <w:tab w:val="left" w:pos="7302"/>
          <w:tab w:val="left" w:pos="7990"/>
          <w:tab w:val="left" w:pos="8971"/>
          <w:tab w:val="left" w:pos="9480"/>
        </w:tabs>
        <w:kinsoku w:val="0"/>
        <w:overflowPunct w:val="0"/>
        <w:ind w:left="1063" w:right="630" w:hanging="284"/>
        <w:jc w:val="both"/>
        <w:rPr>
          <w:rFonts w:ascii="Garamond" w:hAnsi="Garamond" w:cs="Calibri"/>
        </w:rPr>
      </w:pPr>
      <w:r w:rsidRPr="00FB5E91">
        <w:rPr>
          <w:rFonts w:ascii="Garamond" w:hAnsi="Garamond" w:cs="Calibri"/>
        </w:rPr>
        <w:t>-</w:t>
      </w:r>
      <w:r w:rsidRPr="00FB5E91">
        <w:rPr>
          <w:rFonts w:ascii="Garamond" w:hAnsi="Garamond" w:cs="Calibri"/>
        </w:rPr>
        <w:tab/>
      </w:r>
      <w:r w:rsidRPr="00FB5E91">
        <w:rPr>
          <w:rFonts w:ascii="Garamond" w:hAnsi="Garamond" w:cs="Calibri"/>
        </w:rPr>
        <w:tab/>
        <w:t>che gli estremi del provvedimento di ammissione al concordato preventivo con continuità aziendale e del</w:t>
      </w:r>
      <w:r w:rsidR="00955E9B" w:rsidRPr="00FB5E91">
        <w:rPr>
          <w:rFonts w:ascii="Garamond" w:hAnsi="Garamond" w:cs="Calibri"/>
        </w:rPr>
        <w:t xml:space="preserve"> </w:t>
      </w:r>
      <w:r w:rsidRPr="00FB5E91">
        <w:rPr>
          <w:rFonts w:ascii="Garamond" w:hAnsi="Garamond" w:cs="Calibri"/>
        </w:rPr>
        <w:t>provvedimento</w:t>
      </w:r>
      <w:r w:rsidR="00955E9B" w:rsidRPr="00FB5E91">
        <w:rPr>
          <w:rFonts w:ascii="Garamond" w:hAnsi="Garamond" w:cs="Calibri"/>
        </w:rPr>
        <w:t xml:space="preserve"> </w:t>
      </w:r>
      <w:r w:rsidRPr="00FB5E91">
        <w:rPr>
          <w:rFonts w:ascii="Garamond" w:hAnsi="Garamond" w:cs="Calibri"/>
        </w:rPr>
        <w:t>di</w:t>
      </w:r>
      <w:r w:rsidR="00955E9B" w:rsidRPr="00FB5E91">
        <w:rPr>
          <w:rFonts w:ascii="Garamond" w:hAnsi="Garamond" w:cs="Calibri"/>
        </w:rPr>
        <w:t xml:space="preserve"> </w:t>
      </w:r>
      <w:r w:rsidRPr="00FB5E91">
        <w:rPr>
          <w:rFonts w:ascii="Garamond" w:hAnsi="Garamond" w:cs="Calibri"/>
        </w:rPr>
        <w:t>autorizzazione</w:t>
      </w:r>
      <w:r w:rsidR="00955E9B" w:rsidRPr="00FB5E91">
        <w:rPr>
          <w:rFonts w:ascii="Garamond" w:hAnsi="Garamond" w:cs="Calibri"/>
        </w:rPr>
        <w:t xml:space="preserve"> </w:t>
      </w:r>
      <w:r w:rsidRPr="00FB5E91">
        <w:rPr>
          <w:rFonts w:ascii="Garamond" w:hAnsi="Garamond" w:cs="Calibri"/>
        </w:rPr>
        <w:t>a</w:t>
      </w:r>
      <w:r w:rsidR="00955E9B" w:rsidRPr="00FB5E91">
        <w:rPr>
          <w:rFonts w:ascii="Garamond" w:hAnsi="Garamond" w:cs="Calibri"/>
        </w:rPr>
        <w:t xml:space="preserve"> partecipare alle </w:t>
      </w:r>
      <w:r w:rsidRPr="00FB5E91">
        <w:rPr>
          <w:rFonts w:ascii="Garamond" w:hAnsi="Garamond" w:cs="Calibri"/>
        </w:rPr>
        <w:t>gare,</w:t>
      </w:r>
      <w:r w:rsidR="00955E9B" w:rsidRPr="00FB5E91">
        <w:rPr>
          <w:rFonts w:ascii="Garamond" w:hAnsi="Garamond" w:cs="Calibri"/>
        </w:rPr>
        <w:t xml:space="preserve"> </w:t>
      </w:r>
      <w:r w:rsidRPr="00FB5E91">
        <w:rPr>
          <w:rFonts w:ascii="Garamond" w:hAnsi="Garamond" w:cs="Calibri"/>
        </w:rPr>
        <w:t>rilasciati</w:t>
      </w:r>
      <w:r w:rsidR="009C7230" w:rsidRPr="00FB5E91">
        <w:rPr>
          <w:rFonts w:ascii="Garamond" w:hAnsi="Garamond" w:cs="Calibri"/>
        </w:rPr>
        <w:t xml:space="preserve"> d</w:t>
      </w:r>
      <w:r w:rsidRPr="00FB5E91">
        <w:rPr>
          <w:rFonts w:ascii="Garamond" w:hAnsi="Garamond" w:cs="Calibri"/>
        </w:rPr>
        <w:t>al</w:t>
      </w:r>
      <w:r w:rsidR="00955E9B" w:rsidRPr="00FB5E91">
        <w:rPr>
          <w:rFonts w:ascii="Garamond" w:hAnsi="Garamond" w:cs="Calibri"/>
        </w:rPr>
        <w:t xml:space="preserve"> </w:t>
      </w:r>
      <w:r w:rsidRPr="00FB5E91">
        <w:rPr>
          <w:rFonts w:ascii="Garamond" w:hAnsi="Garamond" w:cs="Calibri"/>
          <w:spacing w:val="-3"/>
        </w:rPr>
        <w:t>Tribunale</w:t>
      </w:r>
      <w:r w:rsidR="009C7230" w:rsidRPr="00FB5E91">
        <w:rPr>
          <w:rFonts w:ascii="Garamond" w:hAnsi="Garamond" w:cs="Calibri"/>
          <w:spacing w:val="-3"/>
        </w:rPr>
        <w:t xml:space="preserve"> </w:t>
      </w:r>
      <w:r w:rsidRPr="00FB5E91">
        <w:rPr>
          <w:rFonts w:ascii="Garamond" w:hAnsi="Garamond" w:cs="Calibri"/>
        </w:rPr>
        <w:t>di</w:t>
      </w:r>
      <w:r w:rsidR="00955E9B" w:rsidRPr="00FB5E91">
        <w:rPr>
          <w:rFonts w:ascii="Garamond" w:hAnsi="Garamond" w:cs="Calibri"/>
        </w:rPr>
        <w:t xml:space="preserve">________________________________________sono i </w:t>
      </w:r>
      <w:r w:rsidRPr="00FB5E91">
        <w:rPr>
          <w:rFonts w:ascii="Garamond" w:hAnsi="Garamond" w:cs="Calibri"/>
        </w:rPr>
        <w:t>seguenti:</w:t>
      </w:r>
      <w:r w:rsidR="00955E9B" w:rsidRPr="00FB5E91">
        <w:rPr>
          <w:rFonts w:ascii="Garamond" w:hAnsi="Garamond" w:cs="Calibri"/>
        </w:rPr>
        <w:t>________________________</w:t>
      </w:r>
    </w:p>
    <w:p w14:paraId="6ED4867A" w14:textId="77777777" w:rsidR="00AB3E10" w:rsidRPr="00FB5E91" w:rsidRDefault="00AB3E10" w:rsidP="00AB3E10">
      <w:pPr>
        <w:pStyle w:val="Paragrafoelenco"/>
        <w:numPr>
          <w:ilvl w:val="0"/>
          <w:numId w:val="36"/>
        </w:numPr>
        <w:tabs>
          <w:tab w:val="left" w:pos="1064"/>
        </w:tabs>
        <w:kinsoku w:val="0"/>
        <w:overflowPunct w:val="0"/>
        <w:spacing w:line="267" w:lineRule="exact"/>
        <w:jc w:val="left"/>
        <w:rPr>
          <w:rFonts w:ascii="Garamond" w:hAnsi="Garamond"/>
        </w:rPr>
      </w:pPr>
      <w:r w:rsidRPr="00FB5E91">
        <w:rPr>
          <w:rFonts w:ascii="Garamond" w:hAnsi="Garamond"/>
        </w:rPr>
        <w:t>di non partecipare alla gara quale mandataria di un raggruppamento temporaneo di</w:t>
      </w:r>
      <w:r w:rsidRPr="00FB5E91">
        <w:rPr>
          <w:rFonts w:ascii="Garamond" w:hAnsi="Garamond"/>
          <w:spacing w:val="-12"/>
        </w:rPr>
        <w:t xml:space="preserve"> </w:t>
      </w:r>
      <w:r w:rsidRPr="00FB5E91">
        <w:rPr>
          <w:rFonts w:ascii="Garamond" w:hAnsi="Garamond"/>
        </w:rPr>
        <w:t>imprese;</w:t>
      </w:r>
    </w:p>
    <w:p w14:paraId="6A37EC7B" w14:textId="77777777" w:rsidR="00AB3E10" w:rsidRPr="00FB5E91" w:rsidRDefault="00AB3E10" w:rsidP="00AB3E10">
      <w:pPr>
        <w:pStyle w:val="Paragrafoelenco"/>
        <w:numPr>
          <w:ilvl w:val="0"/>
          <w:numId w:val="36"/>
        </w:numPr>
        <w:tabs>
          <w:tab w:val="left" w:pos="1064"/>
        </w:tabs>
        <w:kinsoku w:val="0"/>
        <w:overflowPunct w:val="0"/>
        <w:spacing w:line="267" w:lineRule="exact"/>
        <w:jc w:val="left"/>
        <w:rPr>
          <w:rFonts w:ascii="Garamond" w:hAnsi="Garamond"/>
        </w:rPr>
      </w:pPr>
      <w:r w:rsidRPr="00FB5E91">
        <w:rPr>
          <w:rFonts w:ascii="Garamond" w:hAnsi="Garamond"/>
        </w:rPr>
        <w:t>che</w:t>
      </w:r>
      <w:r w:rsidRPr="00FB5E91">
        <w:rPr>
          <w:rFonts w:ascii="Garamond" w:hAnsi="Garamond"/>
          <w:spacing w:val="6"/>
        </w:rPr>
        <w:t xml:space="preserve"> </w:t>
      </w:r>
      <w:r w:rsidRPr="00FB5E91">
        <w:rPr>
          <w:rFonts w:ascii="Garamond" w:hAnsi="Garamond"/>
        </w:rPr>
        <w:t>le</w:t>
      </w:r>
      <w:r w:rsidRPr="00FB5E91">
        <w:rPr>
          <w:rFonts w:ascii="Garamond" w:hAnsi="Garamond"/>
          <w:spacing w:val="4"/>
        </w:rPr>
        <w:t xml:space="preserve"> </w:t>
      </w:r>
      <w:r w:rsidRPr="00FB5E91">
        <w:rPr>
          <w:rFonts w:ascii="Garamond" w:hAnsi="Garamond"/>
        </w:rPr>
        <w:t>altre</w:t>
      </w:r>
      <w:r w:rsidRPr="00FB5E91">
        <w:rPr>
          <w:rFonts w:ascii="Garamond" w:hAnsi="Garamond"/>
          <w:spacing w:val="7"/>
        </w:rPr>
        <w:t xml:space="preserve"> </w:t>
      </w:r>
      <w:r w:rsidRPr="00FB5E91">
        <w:rPr>
          <w:rFonts w:ascii="Garamond" w:hAnsi="Garamond"/>
        </w:rPr>
        <w:t>imprese</w:t>
      </w:r>
      <w:r w:rsidRPr="00FB5E91">
        <w:rPr>
          <w:rFonts w:ascii="Garamond" w:hAnsi="Garamond"/>
          <w:spacing w:val="7"/>
        </w:rPr>
        <w:t xml:space="preserve"> </w:t>
      </w:r>
      <w:r w:rsidRPr="00FB5E91">
        <w:rPr>
          <w:rFonts w:ascii="Garamond" w:hAnsi="Garamond"/>
        </w:rPr>
        <w:t>aderenti</w:t>
      </w:r>
      <w:r w:rsidRPr="00FB5E91">
        <w:rPr>
          <w:rFonts w:ascii="Garamond" w:hAnsi="Garamond"/>
          <w:spacing w:val="6"/>
        </w:rPr>
        <w:t xml:space="preserve"> </w:t>
      </w:r>
      <w:r w:rsidRPr="00FB5E91">
        <w:rPr>
          <w:rFonts w:ascii="Garamond" w:hAnsi="Garamond"/>
        </w:rPr>
        <w:t>al</w:t>
      </w:r>
      <w:r w:rsidRPr="00FB5E91">
        <w:rPr>
          <w:rFonts w:ascii="Garamond" w:hAnsi="Garamond"/>
          <w:spacing w:val="7"/>
        </w:rPr>
        <w:t xml:space="preserve"> </w:t>
      </w:r>
      <w:r w:rsidRPr="00FB5E91">
        <w:rPr>
          <w:rFonts w:ascii="Garamond" w:hAnsi="Garamond"/>
        </w:rPr>
        <w:t>raggruppamento</w:t>
      </w:r>
      <w:r w:rsidRPr="00FB5E91">
        <w:rPr>
          <w:rFonts w:ascii="Garamond" w:hAnsi="Garamond"/>
          <w:spacing w:val="7"/>
        </w:rPr>
        <w:t xml:space="preserve"> </w:t>
      </w:r>
      <w:r w:rsidRPr="00FB5E91">
        <w:rPr>
          <w:rFonts w:ascii="Garamond" w:hAnsi="Garamond"/>
        </w:rPr>
        <w:t>non</w:t>
      </w:r>
      <w:r w:rsidRPr="00FB5E91">
        <w:rPr>
          <w:rFonts w:ascii="Garamond" w:hAnsi="Garamond"/>
          <w:spacing w:val="3"/>
        </w:rPr>
        <w:t xml:space="preserve"> </w:t>
      </w:r>
      <w:r w:rsidRPr="00FB5E91">
        <w:rPr>
          <w:rFonts w:ascii="Garamond" w:hAnsi="Garamond"/>
        </w:rPr>
        <w:t>sono</w:t>
      </w:r>
      <w:r w:rsidRPr="00FB5E91">
        <w:rPr>
          <w:rFonts w:ascii="Garamond" w:hAnsi="Garamond"/>
          <w:spacing w:val="8"/>
        </w:rPr>
        <w:t xml:space="preserve"> </w:t>
      </w:r>
      <w:r w:rsidRPr="00FB5E91">
        <w:rPr>
          <w:rFonts w:ascii="Garamond" w:hAnsi="Garamond"/>
        </w:rPr>
        <w:t>assoggettate</w:t>
      </w:r>
      <w:r w:rsidRPr="00FB5E91">
        <w:rPr>
          <w:rFonts w:ascii="Garamond" w:hAnsi="Garamond"/>
          <w:spacing w:val="4"/>
        </w:rPr>
        <w:t xml:space="preserve"> </w:t>
      </w:r>
      <w:r w:rsidRPr="00FB5E91">
        <w:rPr>
          <w:rFonts w:ascii="Garamond" w:hAnsi="Garamond"/>
        </w:rPr>
        <w:t>ad</w:t>
      </w:r>
      <w:r w:rsidRPr="00FB5E91">
        <w:rPr>
          <w:rFonts w:ascii="Garamond" w:hAnsi="Garamond"/>
          <w:spacing w:val="5"/>
        </w:rPr>
        <w:t xml:space="preserve"> </w:t>
      </w:r>
      <w:r w:rsidRPr="00FB5E91">
        <w:rPr>
          <w:rFonts w:ascii="Garamond" w:hAnsi="Garamond"/>
        </w:rPr>
        <w:t>una</w:t>
      </w:r>
      <w:r w:rsidRPr="00FB5E91">
        <w:rPr>
          <w:rFonts w:ascii="Garamond" w:hAnsi="Garamond"/>
          <w:spacing w:val="5"/>
        </w:rPr>
        <w:t xml:space="preserve"> </w:t>
      </w:r>
      <w:r w:rsidRPr="00FB5E91">
        <w:rPr>
          <w:rFonts w:ascii="Garamond" w:hAnsi="Garamond"/>
        </w:rPr>
        <w:t>procedura</w:t>
      </w:r>
      <w:r w:rsidRPr="00FB5E91">
        <w:rPr>
          <w:rFonts w:ascii="Garamond" w:hAnsi="Garamond"/>
          <w:spacing w:val="6"/>
        </w:rPr>
        <w:t xml:space="preserve"> </w:t>
      </w:r>
      <w:r w:rsidRPr="00FB5E91">
        <w:rPr>
          <w:rFonts w:ascii="Garamond" w:hAnsi="Garamond"/>
        </w:rPr>
        <w:t>concorsuale</w:t>
      </w:r>
    </w:p>
    <w:p w14:paraId="7E7815C1" w14:textId="77777777" w:rsidR="00AB3E10" w:rsidRPr="00FB5E91" w:rsidRDefault="00AB3E10" w:rsidP="00AB3E10">
      <w:pPr>
        <w:pStyle w:val="Corpotesto"/>
        <w:kinsoku w:val="0"/>
        <w:overflowPunct w:val="0"/>
        <w:spacing w:before="1"/>
        <w:ind w:left="1063"/>
        <w:rPr>
          <w:rFonts w:ascii="Garamond" w:hAnsi="Garamond" w:cs="Calibri"/>
        </w:rPr>
      </w:pPr>
      <w:r w:rsidRPr="00FB5E91">
        <w:rPr>
          <w:rFonts w:ascii="Garamond" w:hAnsi="Garamond" w:cs="Calibri"/>
        </w:rPr>
        <w:t>ai sensi dell’art. 186 bis, comma 6 della legge</w:t>
      </w:r>
      <w:r w:rsidRPr="00FB5E91">
        <w:rPr>
          <w:rFonts w:ascii="Garamond" w:hAnsi="Garamond" w:cs="Calibri"/>
          <w:spacing w:val="-23"/>
        </w:rPr>
        <w:t xml:space="preserve"> </w:t>
      </w:r>
      <w:r w:rsidRPr="00FB5E91">
        <w:rPr>
          <w:rFonts w:ascii="Garamond" w:hAnsi="Garamond" w:cs="Calibri"/>
        </w:rPr>
        <w:t>fallimentare;</w:t>
      </w:r>
    </w:p>
    <w:p w14:paraId="5FE77C9B" w14:textId="77777777" w:rsidR="00AB3E10" w:rsidRPr="00FB5E91" w:rsidRDefault="00AB3E10" w:rsidP="00AB3E10">
      <w:pPr>
        <w:pStyle w:val="Corpotesto"/>
        <w:kinsoku w:val="0"/>
        <w:overflowPunct w:val="0"/>
        <w:spacing w:before="10"/>
        <w:rPr>
          <w:rFonts w:ascii="Garamond" w:hAnsi="Garamond" w:cs="Calibri"/>
        </w:rPr>
      </w:pPr>
    </w:p>
    <w:p w14:paraId="4EA42AF0" w14:textId="77777777" w:rsidR="00AB3E10" w:rsidRPr="00FB5E91" w:rsidRDefault="00AB3E10" w:rsidP="00AB3E10">
      <w:pPr>
        <w:pStyle w:val="Titolo21"/>
        <w:kinsoku w:val="0"/>
        <w:overflowPunct w:val="0"/>
        <w:ind w:left="1304"/>
        <w:outlineLvl w:val="9"/>
        <w:rPr>
          <w:rFonts w:ascii="Garamond" w:hAnsi="Garamond"/>
          <w:sz w:val="24"/>
          <w:szCs w:val="24"/>
        </w:rPr>
      </w:pPr>
      <w:r w:rsidRPr="00FB5E91">
        <w:rPr>
          <w:rFonts w:ascii="Garamond" w:hAnsi="Garamond"/>
          <w:sz w:val="24"/>
          <w:szCs w:val="24"/>
        </w:rPr>
        <w:t>DICHIARA,</w:t>
      </w:r>
      <w:r w:rsidRPr="00FB5E91">
        <w:rPr>
          <w:rFonts w:ascii="Garamond" w:hAnsi="Garamond"/>
          <w:spacing w:val="-7"/>
          <w:sz w:val="24"/>
          <w:szCs w:val="24"/>
        </w:rPr>
        <w:t xml:space="preserve"> </w:t>
      </w:r>
      <w:r w:rsidRPr="00FB5E91">
        <w:rPr>
          <w:rFonts w:ascii="Garamond" w:hAnsi="Garamond"/>
          <w:sz w:val="24"/>
          <w:szCs w:val="24"/>
        </w:rPr>
        <w:t>inoltre</w:t>
      </w:r>
    </w:p>
    <w:p w14:paraId="0B1010DB" w14:textId="77777777" w:rsidR="00AB3E10" w:rsidRPr="00FB5E91" w:rsidRDefault="00AB3E10" w:rsidP="00AB3E10">
      <w:pPr>
        <w:pStyle w:val="Paragrafoelenco"/>
        <w:numPr>
          <w:ilvl w:val="0"/>
          <w:numId w:val="38"/>
        </w:numPr>
        <w:tabs>
          <w:tab w:val="left" w:pos="776"/>
        </w:tabs>
        <w:kinsoku w:val="0"/>
        <w:overflowPunct w:val="0"/>
        <w:spacing w:before="120"/>
        <w:ind w:hanging="280"/>
        <w:jc w:val="left"/>
        <w:rPr>
          <w:rFonts w:ascii="Garamond" w:hAnsi="Garamond"/>
        </w:rPr>
      </w:pPr>
      <w:r w:rsidRPr="00FB5E91">
        <w:rPr>
          <w:rFonts w:ascii="Garamond" w:hAnsi="Garamond"/>
        </w:rPr>
        <w:t>in ordine all’art. 94, comma 2, D. Lgs. 36/2023 e</w:t>
      </w:r>
      <w:r w:rsidRPr="00FB5E91">
        <w:rPr>
          <w:rFonts w:ascii="Garamond" w:hAnsi="Garamond"/>
          <w:spacing w:val="-25"/>
        </w:rPr>
        <w:t xml:space="preserve"> </w:t>
      </w:r>
      <w:r w:rsidRPr="00FB5E91">
        <w:rPr>
          <w:rFonts w:ascii="Garamond" w:hAnsi="Garamond"/>
        </w:rPr>
        <w:t>s.m.i.:</w:t>
      </w:r>
    </w:p>
    <w:p w14:paraId="026368F8" w14:textId="77777777" w:rsidR="00AB3E10" w:rsidRPr="00FB5E91" w:rsidRDefault="00AB3E10" w:rsidP="00AB3E10">
      <w:pPr>
        <w:pStyle w:val="Paragrafoelenco"/>
        <w:numPr>
          <w:ilvl w:val="0"/>
          <w:numId w:val="35"/>
        </w:numPr>
        <w:tabs>
          <w:tab w:val="left" w:pos="1206"/>
        </w:tabs>
        <w:kinsoku w:val="0"/>
        <w:overflowPunct w:val="0"/>
        <w:spacing w:before="89"/>
        <w:ind w:right="628" w:firstLine="141"/>
        <w:rPr>
          <w:rFonts w:ascii="Garamond" w:hAnsi="Garamond"/>
          <w:color w:val="000000"/>
        </w:rPr>
      </w:pPr>
      <w:r w:rsidRPr="00FB5E91">
        <w:rPr>
          <w:rFonts w:ascii="Garamond" w:hAnsi="Garamond"/>
        </w:rPr>
        <w:lastRenderedPageBreak/>
        <w:t xml:space="preserve">3.a1) che, nei confronti </w:t>
      </w:r>
      <w:r w:rsidRPr="00FB5E91">
        <w:rPr>
          <w:rFonts w:ascii="Garamond" w:hAnsi="Garamond"/>
          <w:spacing w:val="-2"/>
        </w:rPr>
        <w:t xml:space="preserve">dei </w:t>
      </w:r>
      <w:r w:rsidRPr="00FB5E91">
        <w:rPr>
          <w:rFonts w:ascii="Garamond" w:hAnsi="Garamond"/>
        </w:rPr>
        <w:t>soggetti sopra elencati ai punti 1.a, 1.b e 1.c, nonché nei confronti dei soggetti di seguito indicati - della cui situazione giuridica dichiara di essere a conoscenza ai sensi dell’articolo 47, comma 2, del d.P.R. n. 445 del 2000, assumendone le relative responsabilità - non sussiste alcuna causa di decadenza o sospensione o divieto di cui all’art. 67 del D. Lgs. 159/2011 e s.m.i. o di un tentativo di infiltrazione mafiosa di cui all’art. 84, co. 4, del medesimo decreto (fermo restando quanto previsto dagli</w:t>
      </w:r>
      <w:r w:rsidRPr="00FB5E91">
        <w:rPr>
          <w:rFonts w:ascii="Garamond" w:hAnsi="Garamond"/>
          <w:color w:val="0000FF"/>
        </w:rPr>
        <w:t xml:space="preserve"> </w:t>
      </w:r>
      <w:r w:rsidRPr="00FB5E91">
        <w:rPr>
          <w:rFonts w:ascii="Garamond" w:hAnsi="Garamond"/>
          <w:color w:val="0000FF"/>
          <w:u w:val="single"/>
        </w:rPr>
        <w:t>articoli 88, comma 4-bis</w:t>
      </w:r>
      <w:r w:rsidRPr="00FB5E91">
        <w:rPr>
          <w:rFonts w:ascii="Garamond" w:hAnsi="Garamond"/>
          <w:color w:val="000000"/>
        </w:rPr>
        <w:t>, e</w:t>
      </w:r>
      <w:r w:rsidRPr="00FB5E91">
        <w:rPr>
          <w:rFonts w:ascii="Garamond" w:hAnsi="Garamond"/>
          <w:color w:val="0000FF"/>
        </w:rPr>
        <w:t xml:space="preserve"> </w:t>
      </w:r>
      <w:r w:rsidRPr="00FB5E91">
        <w:rPr>
          <w:rFonts w:ascii="Garamond" w:hAnsi="Garamond"/>
          <w:color w:val="0000FF"/>
          <w:u w:val="single"/>
        </w:rPr>
        <w:t>92, commi 2 e 3, del D. Lgs. 159/2011,</w:t>
      </w:r>
      <w:r w:rsidRPr="00FB5E91">
        <w:rPr>
          <w:rFonts w:ascii="Garamond" w:hAnsi="Garamond"/>
          <w:color w:val="0000FF"/>
        </w:rPr>
        <w:t xml:space="preserve"> </w:t>
      </w:r>
      <w:r w:rsidRPr="00FB5E91">
        <w:rPr>
          <w:rFonts w:ascii="Garamond" w:hAnsi="Garamond"/>
          <w:color w:val="000000"/>
        </w:rPr>
        <w:t>con riferimento rispettivamente alle comunicazioni antimafia e alle informazioni</w:t>
      </w:r>
      <w:r w:rsidRPr="00FB5E91">
        <w:rPr>
          <w:rFonts w:ascii="Garamond" w:hAnsi="Garamond"/>
          <w:color w:val="000000"/>
          <w:spacing w:val="-3"/>
        </w:rPr>
        <w:t xml:space="preserve"> </w:t>
      </w:r>
      <w:r w:rsidRPr="00FB5E91">
        <w:rPr>
          <w:rFonts w:ascii="Garamond" w:hAnsi="Garamond"/>
          <w:color w:val="000000"/>
        </w:rPr>
        <w:t>antimafia);</w:t>
      </w:r>
    </w:p>
    <w:p w14:paraId="3ABEA98B" w14:textId="77777777" w:rsidR="00AB3E10" w:rsidRPr="00FB5E91" w:rsidRDefault="00FB5E91" w:rsidP="00AB3E10">
      <w:pPr>
        <w:pStyle w:val="Corpotesto"/>
        <w:kinsoku w:val="0"/>
        <w:overflowPunct w:val="0"/>
        <w:rPr>
          <w:rFonts w:ascii="Garamond" w:hAnsi="Garamond" w:cs="Calibri"/>
        </w:rPr>
      </w:pPr>
      <w:r>
        <w:rPr>
          <w:rFonts w:ascii="Garamond" w:hAnsi="Garamond" w:cs="Calibri"/>
          <w:noProof/>
        </w:rPr>
        <mc:AlternateContent>
          <mc:Choice Requires="wps">
            <w:drawing>
              <wp:anchor distT="0" distB="0" distL="0" distR="0" simplePos="0" relativeHeight="251657728" behindDoc="0" locked="0" layoutInCell="0" allowOverlap="1" wp14:anchorId="6D6E669D" wp14:editId="3F639696">
                <wp:simplePos x="0" y="0"/>
                <wp:positionH relativeFrom="page">
                  <wp:posOffset>810260</wp:posOffset>
                </wp:positionH>
                <wp:positionV relativeFrom="paragraph">
                  <wp:posOffset>153035</wp:posOffset>
                </wp:positionV>
                <wp:extent cx="6191250" cy="12700"/>
                <wp:effectExtent l="10160" t="11430" r="8890" b="0"/>
                <wp:wrapTopAndBottom/>
                <wp:docPr id="24"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2700"/>
                        </a:xfrm>
                        <a:custGeom>
                          <a:avLst/>
                          <a:gdLst>
                            <a:gd name="T0" fmla="*/ 0 w 9750"/>
                            <a:gd name="T1" fmla="*/ 0 h 20"/>
                            <a:gd name="T2" fmla="*/ 9749 w 9750"/>
                            <a:gd name="T3" fmla="*/ 0 h 20"/>
                          </a:gdLst>
                          <a:ahLst/>
                          <a:cxnLst>
                            <a:cxn ang="0">
                              <a:pos x="T0" y="T1"/>
                            </a:cxn>
                            <a:cxn ang="0">
                              <a:pos x="T2" y="T3"/>
                            </a:cxn>
                          </a:cxnLst>
                          <a:rect l="0" t="0" r="r" b="b"/>
                          <a:pathLst>
                            <a:path w="9750" h="20">
                              <a:moveTo>
                                <a:pt x="0" y="0"/>
                              </a:moveTo>
                              <a:lnTo>
                                <a:pt x="9749"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C9DED7" id="Freeform 39"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3.8pt,12.05pt,551.25pt,12.05pt" coordsize="97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" o:allowincell="f" filled="f" strokeweight=".22817mm">
                <v:path arrowok="t" o:connecttype="custom" o:connectlocs="0,0;6190615,0" o:connectangles="0,0"/>
                <w10:wrap type="topAndBottom" anchorx="page"/>
              </v:polyline>
            </w:pict>
          </mc:Fallback>
        </mc:AlternateContent>
      </w:r>
      <w:r>
        <w:rPr>
          <w:rFonts w:ascii="Garamond" w:hAnsi="Garamond" w:cs="Calibri"/>
          <w:noProof/>
        </w:rPr>
        <mc:AlternateContent>
          <mc:Choice Requires="wps">
            <w:drawing>
              <wp:anchor distT="0" distB="0" distL="0" distR="0" simplePos="0" relativeHeight="251658752" behindDoc="0" locked="0" layoutInCell="0" allowOverlap="1" wp14:anchorId="6A94D494" wp14:editId="6AAC14AB">
                <wp:simplePos x="0" y="0"/>
                <wp:positionH relativeFrom="page">
                  <wp:posOffset>810260</wp:posOffset>
                </wp:positionH>
                <wp:positionV relativeFrom="paragraph">
                  <wp:posOffset>308610</wp:posOffset>
                </wp:positionV>
                <wp:extent cx="6191250" cy="12700"/>
                <wp:effectExtent l="10160" t="5080" r="8890" b="1270"/>
                <wp:wrapTopAndBottom/>
                <wp:docPr id="23"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2700"/>
                        </a:xfrm>
                        <a:custGeom>
                          <a:avLst/>
                          <a:gdLst>
                            <a:gd name="T0" fmla="*/ 0 w 9750"/>
                            <a:gd name="T1" fmla="*/ 0 h 20"/>
                            <a:gd name="T2" fmla="*/ 9749 w 9750"/>
                            <a:gd name="T3" fmla="*/ 0 h 20"/>
                          </a:gdLst>
                          <a:ahLst/>
                          <a:cxnLst>
                            <a:cxn ang="0">
                              <a:pos x="T0" y="T1"/>
                            </a:cxn>
                            <a:cxn ang="0">
                              <a:pos x="T2" y="T3"/>
                            </a:cxn>
                          </a:cxnLst>
                          <a:rect l="0" t="0" r="r" b="b"/>
                          <a:pathLst>
                            <a:path w="9750" h="20">
                              <a:moveTo>
                                <a:pt x="0" y="0"/>
                              </a:moveTo>
                              <a:lnTo>
                                <a:pt x="9749"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C78622" id="Freeform 40"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3.8pt,24.3pt,551.25pt,24.3pt" coordsize="97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" o:allowincell="f" filled="f" strokeweight=".22817mm">
                <v:path arrowok="t" o:connecttype="custom" o:connectlocs="0,0;6190615,0" o:connectangles="0,0"/>
                <w10:wrap type="topAndBottom" anchorx="page"/>
              </v:polyline>
            </w:pict>
          </mc:Fallback>
        </mc:AlternateContent>
      </w:r>
      <w:r>
        <w:rPr>
          <w:rFonts w:ascii="Garamond" w:hAnsi="Garamond" w:cs="Calibri"/>
          <w:noProof/>
        </w:rPr>
        <mc:AlternateContent>
          <mc:Choice Requires="wps">
            <w:drawing>
              <wp:anchor distT="0" distB="0" distL="0" distR="0" simplePos="0" relativeHeight="251659776" behindDoc="0" locked="0" layoutInCell="0" allowOverlap="1" wp14:anchorId="66A1DB54" wp14:editId="6A682557">
                <wp:simplePos x="0" y="0"/>
                <wp:positionH relativeFrom="page">
                  <wp:posOffset>810260</wp:posOffset>
                </wp:positionH>
                <wp:positionV relativeFrom="paragraph">
                  <wp:posOffset>464185</wp:posOffset>
                </wp:positionV>
                <wp:extent cx="6191250" cy="12700"/>
                <wp:effectExtent l="10160" t="8255" r="8890" b="0"/>
                <wp:wrapTopAndBottom/>
                <wp:docPr id="22"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2700"/>
                        </a:xfrm>
                        <a:custGeom>
                          <a:avLst/>
                          <a:gdLst>
                            <a:gd name="T0" fmla="*/ 0 w 9750"/>
                            <a:gd name="T1" fmla="*/ 0 h 20"/>
                            <a:gd name="T2" fmla="*/ 9749 w 9750"/>
                            <a:gd name="T3" fmla="*/ 0 h 20"/>
                          </a:gdLst>
                          <a:ahLst/>
                          <a:cxnLst>
                            <a:cxn ang="0">
                              <a:pos x="T0" y="T1"/>
                            </a:cxn>
                            <a:cxn ang="0">
                              <a:pos x="T2" y="T3"/>
                            </a:cxn>
                          </a:cxnLst>
                          <a:rect l="0" t="0" r="r" b="b"/>
                          <a:pathLst>
                            <a:path w="9750" h="20">
                              <a:moveTo>
                                <a:pt x="0" y="0"/>
                              </a:moveTo>
                              <a:lnTo>
                                <a:pt x="9749"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E03B01" id="Freeform 41"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3.8pt,36.55pt,551.25pt,36.55pt" coordsize="97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" o:allowincell="f" filled="f" strokeweight=".22817mm">
                <v:path arrowok="t" o:connecttype="custom" o:connectlocs="0,0;6190615,0" o:connectangles="0,0"/>
                <w10:wrap type="topAndBottom" anchorx="page"/>
              </v:polyline>
            </w:pict>
          </mc:Fallback>
        </mc:AlternateContent>
      </w:r>
      <w:r>
        <w:rPr>
          <w:rFonts w:ascii="Garamond" w:hAnsi="Garamond" w:cs="Calibri"/>
          <w:noProof/>
        </w:rPr>
        <mc:AlternateContent>
          <mc:Choice Requires="wps">
            <w:drawing>
              <wp:anchor distT="0" distB="0" distL="0" distR="0" simplePos="0" relativeHeight="251660800" behindDoc="0" locked="0" layoutInCell="0" allowOverlap="1" wp14:anchorId="386D762A" wp14:editId="5A5AF0E3">
                <wp:simplePos x="0" y="0"/>
                <wp:positionH relativeFrom="page">
                  <wp:posOffset>810260</wp:posOffset>
                </wp:positionH>
                <wp:positionV relativeFrom="paragraph">
                  <wp:posOffset>617855</wp:posOffset>
                </wp:positionV>
                <wp:extent cx="6191250" cy="12700"/>
                <wp:effectExtent l="10160" t="9525" r="8890" b="0"/>
                <wp:wrapTopAndBottom/>
                <wp:docPr id="2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2700"/>
                        </a:xfrm>
                        <a:custGeom>
                          <a:avLst/>
                          <a:gdLst>
                            <a:gd name="T0" fmla="*/ 0 w 9750"/>
                            <a:gd name="T1" fmla="*/ 0 h 20"/>
                            <a:gd name="T2" fmla="*/ 9749 w 9750"/>
                            <a:gd name="T3" fmla="*/ 0 h 20"/>
                          </a:gdLst>
                          <a:ahLst/>
                          <a:cxnLst>
                            <a:cxn ang="0">
                              <a:pos x="T0" y="T1"/>
                            </a:cxn>
                            <a:cxn ang="0">
                              <a:pos x="T2" y="T3"/>
                            </a:cxn>
                          </a:cxnLst>
                          <a:rect l="0" t="0" r="r" b="b"/>
                          <a:pathLst>
                            <a:path w="9750" h="20">
                              <a:moveTo>
                                <a:pt x="0" y="0"/>
                              </a:moveTo>
                              <a:lnTo>
                                <a:pt x="9749"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F87D84" id="Freeform 42"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3.8pt,48.65pt,551.25pt,48.65pt" coordsize="97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" o:allowincell="f" filled="f" strokeweight=".22817mm">
                <v:path arrowok="t" o:connecttype="custom" o:connectlocs="0,0;6190615,0" o:connectangles="0,0"/>
                <w10:wrap type="topAndBottom" anchorx="page"/>
              </v:polyline>
            </w:pict>
          </mc:Fallback>
        </mc:AlternateContent>
      </w:r>
      <w:r>
        <w:rPr>
          <w:rFonts w:ascii="Garamond" w:hAnsi="Garamond" w:cs="Calibri"/>
          <w:noProof/>
        </w:rPr>
        <mc:AlternateContent>
          <mc:Choice Requires="wps">
            <w:drawing>
              <wp:anchor distT="0" distB="0" distL="0" distR="0" simplePos="0" relativeHeight="251661824" behindDoc="0" locked="0" layoutInCell="0" allowOverlap="1" wp14:anchorId="6DD8272D" wp14:editId="1863ED13">
                <wp:simplePos x="0" y="0"/>
                <wp:positionH relativeFrom="page">
                  <wp:posOffset>810260</wp:posOffset>
                </wp:positionH>
                <wp:positionV relativeFrom="paragraph">
                  <wp:posOffset>773430</wp:posOffset>
                </wp:positionV>
                <wp:extent cx="757555" cy="12700"/>
                <wp:effectExtent l="10160" t="12700" r="13335" b="0"/>
                <wp:wrapTopAndBottom/>
                <wp:docPr id="20"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7555" cy="12700"/>
                        </a:xfrm>
                        <a:custGeom>
                          <a:avLst/>
                          <a:gdLst>
                            <a:gd name="T0" fmla="*/ 0 w 1193"/>
                            <a:gd name="T1" fmla="*/ 0 h 20"/>
                            <a:gd name="T2" fmla="*/ 1192 w 1193"/>
                            <a:gd name="T3" fmla="*/ 0 h 20"/>
                          </a:gdLst>
                          <a:ahLst/>
                          <a:cxnLst>
                            <a:cxn ang="0">
                              <a:pos x="T0" y="T1"/>
                            </a:cxn>
                            <a:cxn ang="0">
                              <a:pos x="T2" y="T3"/>
                            </a:cxn>
                          </a:cxnLst>
                          <a:rect l="0" t="0" r="r" b="b"/>
                          <a:pathLst>
                            <a:path w="1193" h="20">
                              <a:moveTo>
                                <a:pt x="0" y="0"/>
                              </a:moveTo>
                              <a:lnTo>
                                <a:pt x="1192"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A9F7A3" id="Freeform 43"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3.8pt,60.9pt,123.4pt,60.9pt" coordsize="11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" o:allowincell="f" filled="f" strokeweight=".22817mm">
                <v:path arrowok="t" o:connecttype="custom" o:connectlocs="0,0;756920,0" o:connectangles="0,0"/>
                <w10:wrap type="topAndBottom" anchorx="page"/>
              </v:polyline>
            </w:pict>
          </mc:Fallback>
        </mc:AlternateContent>
      </w:r>
    </w:p>
    <w:p w14:paraId="3F7AFCDC" w14:textId="77777777" w:rsidR="00AB3E10" w:rsidRPr="00FB5E91" w:rsidRDefault="00AB3E10" w:rsidP="00AB3E10">
      <w:pPr>
        <w:pStyle w:val="Corpotesto"/>
        <w:kinsoku w:val="0"/>
        <w:overflowPunct w:val="0"/>
        <w:spacing w:before="9"/>
        <w:ind w:left="1301" w:right="1433"/>
        <w:jc w:val="center"/>
        <w:rPr>
          <w:rFonts w:ascii="Garamond" w:hAnsi="Garamond" w:cs="Calibri"/>
          <w:i/>
          <w:iCs/>
        </w:rPr>
      </w:pPr>
      <w:r w:rsidRPr="00FB5E91">
        <w:rPr>
          <w:rFonts w:ascii="Garamond" w:hAnsi="Garamond" w:cs="Calibri"/>
          <w:i/>
          <w:iCs/>
        </w:rPr>
        <w:t>oppure</w:t>
      </w:r>
    </w:p>
    <w:p w14:paraId="6C4359B6" w14:textId="77777777" w:rsidR="00AB3E10" w:rsidRPr="00FB5E91" w:rsidRDefault="00AB3E10" w:rsidP="00AB3E10">
      <w:pPr>
        <w:pStyle w:val="Corpotesto"/>
        <w:kinsoku w:val="0"/>
        <w:overflowPunct w:val="0"/>
        <w:spacing w:before="2"/>
        <w:rPr>
          <w:rFonts w:ascii="Garamond" w:hAnsi="Garamond" w:cs="Calibri"/>
          <w:i/>
          <w:iCs/>
        </w:rPr>
      </w:pPr>
    </w:p>
    <w:p w14:paraId="6ED59A7E" w14:textId="77777777" w:rsidR="009C7230" w:rsidRPr="00FB5E91" w:rsidRDefault="00AB3E10" w:rsidP="00AB3E10">
      <w:pPr>
        <w:pStyle w:val="Paragrafoelenco"/>
        <w:numPr>
          <w:ilvl w:val="0"/>
          <w:numId w:val="35"/>
        </w:numPr>
        <w:tabs>
          <w:tab w:val="left" w:pos="1206"/>
        </w:tabs>
        <w:kinsoku w:val="0"/>
        <w:overflowPunct w:val="0"/>
        <w:ind w:right="627" w:firstLine="141"/>
        <w:rPr>
          <w:rFonts w:ascii="Garamond" w:hAnsi="Garamond"/>
          <w:color w:val="000000"/>
        </w:rPr>
      </w:pPr>
      <w:r w:rsidRPr="00FB5E91">
        <w:rPr>
          <w:rFonts w:ascii="Garamond" w:hAnsi="Garamond"/>
        </w:rPr>
        <w:t xml:space="preserve">3.a2) che, nei confronti </w:t>
      </w:r>
      <w:r w:rsidRPr="00FB5E91">
        <w:rPr>
          <w:rFonts w:ascii="Garamond" w:hAnsi="Garamond"/>
          <w:spacing w:val="-2"/>
        </w:rPr>
        <w:t xml:space="preserve">dei </w:t>
      </w:r>
      <w:r w:rsidRPr="00FB5E91">
        <w:rPr>
          <w:rFonts w:ascii="Garamond" w:hAnsi="Garamond"/>
        </w:rPr>
        <w:t>soggetti sopra elencati ai punti 1.a, 1.b e 1.c, nonché nei confronti dei soggetti di seguito indicati: la situazione giuridica relativa alla sussistenza di alcuna causa di decadenza o sospensione o divieto di cui all’art. 67 del D. Lgs. 159/2011 e s.m.i. o di un tentativo di infiltrazione mafiosa di cui all’art. 84, co. 4, del medesimo decreto (fermo restando quanto previsto dagli</w:t>
      </w:r>
      <w:r w:rsidRPr="00FB5E91">
        <w:rPr>
          <w:rFonts w:ascii="Garamond" w:hAnsi="Garamond"/>
          <w:color w:val="0000FF"/>
        </w:rPr>
        <w:t xml:space="preserve"> </w:t>
      </w:r>
      <w:r w:rsidRPr="00FB5E91">
        <w:rPr>
          <w:rFonts w:ascii="Garamond" w:hAnsi="Garamond"/>
          <w:color w:val="0000FF"/>
          <w:u w:val="single"/>
        </w:rPr>
        <w:t>articoli 88, comma 4-bis</w:t>
      </w:r>
      <w:r w:rsidRPr="00FB5E91">
        <w:rPr>
          <w:rFonts w:ascii="Garamond" w:hAnsi="Garamond"/>
          <w:color w:val="000000"/>
        </w:rPr>
        <w:t>, e</w:t>
      </w:r>
      <w:r w:rsidRPr="00FB5E91">
        <w:rPr>
          <w:rFonts w:ascii="Garamond" w:hAnsi="Garamond"/>
          <w:color w:val="0000FF"/>
          <w:u w:val="single"/>
        </w:rPr>
        <w:t xml:space="preserve"> 92, commi 2 e 3, del D. Lgs. 159/2011</w:t>
      </w:r>
      <w:r w:rsidRPr="00FB5E91">
        <w:rPr>
          <w:rFonts w:ascii="Garamond" w:hAnsi="Garamond"/>
          <w:color w:val="000000"/>
        </w:rPr>
        <w:t>, con riferimento rispettivamente alle comunicazioni antimafia e alle informazioni antimafia)</w:t>
      </w:r>
      <w:r w:rsidRPr="00FB5E91">
        <w:rPr>
          <w:rFonts w:ascii="Garamond" w:hAnsi="Garamond"/>
          <w:color w:val="000000"/>
          <w:spacing w:val="-3"/>
        </w:rPr>
        <w:t xml:space="preserve"> </w:t>
      </w:r>
      <w:r w:rsidRPr="00FB5E91">
        <w:rPr>
          <w:rFonts w:ascii="Garamond" w:hAnsi="Garamond"/>
          <w:color w:val="000000"/>
        </w:rPr>
        <w:t>è:</w:t>
      </w:r>
    </w:p>
    <w:p w14:paraId="1394CBE3" w14:textId="77777777" w:rsidR="009C7230" w:rsidRPr="00FB5E91" w:rsidRDefault="009C7230" w:rsidP="009C7230">
      <w:pPr>
        <w:rPr>
          <w:rFonts w:ascii="Garamond" w:hAnsi="Garamond"/>
          <w:sz w:val="24"/>
          <w:szCs w:val="24"/>
        </w:rPr>
      </w:pPr>
    </w:p>
    <w:p w14:paraId="4E5E7D89" w14:textId="77777777" w:rsidR="00AB3E10" w:rsidRPr="00FB5E91" w:rsidRDefault="009C7230" w:rsidP="009C7230">
      <w:pPr>
        <w:tabs>
          <w:tab w:val="left" w:pos="7822"/>
        </w:tabs>
        <w:rPr>
          <w:rFonts w:ascii="Garamond" w:hAnsi="Garamond" w:cs="Calibri"/>
          <w:sz w:val="24"/>
          <w:szCs w:val="24"/>
        </w:rPr>
      </w:pPr>
      <w:r w:rsidRPr="00FB5E91">
        <w:rPr>
          <w:rFonts w:ascii="Garamond" w:hAnsi="Garamond"/>
          <w:sz w:val="24"/>
          <w:szCs w:val="24"/>
        </w:rPr>
        <w:tab/>
      </w:r>
      <w:r w:rsidR="00FB5E91">
        <w:rPr>
          <w:rFonts w:ascii="Garamond" w:hAnsi="Garamond" w:cs="Calibri"/>
          <w:noProof/>
          <w:sz w:val="24"/>
          <w:szCs w:val="24"/>
        </w:rPr>
        <mc:AlternateContent>
          <mc:Choice Requires="wps">
            <w:drawing>
              <wp:anchor distT="0" distB="0" distL="0" distR="0" simplePos="0" relativeHeight="251662848" behindDoc="0" locked="0" layoutInCell="0" allowOverlap="1" wp14:anchorId="4C8AB1F7" wp14:editId="7FDA362E">
                <wp:simplePos x="0" y="0"/>
                <wp:positionH relativeFrom="page">
                  <wp:posOffset>810260</wp:posOffset>
                </wp:positionH>
                <wp:positionV relativeFrom="paragraph">
                  <wp:posOffset>152400</wp:posOffset>
                </wp:positionV>
                <wp:extent cx="6191250" cy="12700"/>
                <wp:effectExtent l="10160" t="13335" r="8890" b="0"/>
                <wp:wrapTopAndBottom/>
                <wp:docPr id="19"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2700"/>
                        </a:xfrm>
                        <a:custGeom>
                          <a:avLst/>
                          <a:gdLst>
                            <a:gd name="T0" fmla="*/ 0 w 9750"/>
                            <a:gd name="T1" fmla="*/ 0 h 20"/>
                            <a:gd name="T2" fmla="*/ 9749 w 9750"/>
                            <a:gd name="T3" fmla="*/ 0 h 20"/>
                          </a:gdLst>
                          <a:ahLst/>
                          <a:cxnLst>
                            <a:cxn ang="0">
                              <a:pos x="T0" y="T1"/>
                            </a:cxn>
                            <a:cxn ang="0">
                              <a:pos x="T2" y="T3"/>
                            </a:cxn>
                          </a:cxnLst>
                          <a:rect l="0" t="0" r="r" b="b"/>
                          <a:pathLst>
                            <a:path w="9750" h="20">
                              <a:moveTo>
                                <a:pt x="0" y="0"/>
                              </a:moveTo>
                              <a:lnTo>
                                <a:pt x="9749"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0B7081" id="Freeform 44"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3.8pt,12pt,551.25pt,12pt" coordsize="97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" o:allowincell="f" filled="f" strokeweight=".22817mm">
                <v:path arrowok="t" o:connecttype="custom" o:connectlocs="0,0;6190615,0" o:connectangles="0,0"/>
                <w10:wrap type="topAndBottom" anchorx="page"/>
              </v:polyline>
            </w:pict>
          </mc:Fallback>
        </mc:AlternateContent>
      </w:r>
      <w:r w:rsidR="00FB5E91">
        <w:rPr>
          <w:rFonts w:ascii="Garamond" w:hAnsi="Garamond" w:cs="Calibri"/>
          <w:noProof/>
          <w:sz w:val="24"/>
          <w:szCs w:val="24"/>
        </w:rPr>
        <mc:AlternateContent>
          <mc:Choice Requires="wps">
            <w:drawing>
              <wp:anchor distT="0" distB="0" distL="0" distR="0" simplePos="0" relativeHeight="251663872" behindDoc="0" locked="0" layoutInCell="0" allowOverlap="1" wp14:anchorId="715D80AA" wp14:editId="2B1DE0A3">
                <wp:simplePos x="0" y="0"/>
                <wp:positionH relativeFrom="page">
                  <wp:posOffset>810260</wp:posOffset>
                </wp:positionH>
                <wp:positionV relativeFrom="paragraph">
                  <wp:posOffset>307975</wp:posOffset>
                </wp:positionV>
                <wp:extent cx="6191250" cy="12700"/>
                <wp:effectExtent l="10160" t="6985" r="8890" b="0"/>
                <wp:wrapTopAndBottom/>
                <wp:docPr id="18"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2700"/>
                        </a:xfrm>
                        <a:custGeom>
                          <a:avLst/>
                          <a:gdLst>
                            <a:gd name="T0" fmla="*/ 0 w 9750"/>
                            <a:gd name="T1" fmla="*/ 0 h 20"/>
                            <a:gd name="T2" fmla="*/ 9749 w 9750"/>
                            <a:gd name="T3" fmla="*/ 0 h 20"/>
                          </a:gdLst>
                          <a:ahLst/>
                          <a:cxnLst>
                            <a:cxn ang="0">
                              <a:pos x="T0" y="T1"/>
                            </a:cxn>
                            <a:cxn ang="0">
                              <a:pos x="T2" y="T3"/>
                            </a:cxn>
                          </a:cxnLst>
                          <a:rect l="0" t="0" r="r" b="b"/>
                          <a:pathLst>
                            <a:path w="9750" h="20">
                              <a:moveTo>
                                <a:pt x="0" y="0"/>
                              </a:moveTo>
                              <a:lnTo>
                                <a:pt x="9749"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DF373F" id="Freeform 45"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3.8pt,24.25pt,551.25pt,24.25pt" coordsize="97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" o:allowincell="f" filled="f" strokeweight=".22817mm">
                <v:path arrowok="t" o:connecttype="custom" o:connectlocs="0,0;6190615,0" o:connectangles="0,0"/>
                <w10:wrap type="topAndBottom" anchorx="page"/>
              </v:polyline>
            </w:pict>
          </mc:Fallback>
        </mc:AlternateContent>
      </w:r>
      <w:r w:rsidR="00FB5E91">
        <w:rPr>
          <w:rFonts w:ascii="Garamond" w:hAnsi="Garamond" w:cs="Calibri"/>
          <w:noProof/>
          <w:sz w:val="24"/>
          <w:szCs w:val="24"/>
        </w:rPr>
        <mc:AlternateContent>
          <mc:Choice Requires="wps">
            <w:drawing>
              <wp:anchor distT="0" distB="0" distL="0" distR="0" simplePos="0" relativeHeight="251664896" behindDoc="0" locked="0" layoutInCell="0" allowOverlap="1" wp14:anchorId="343F8FD4" wp14:editId="057D7DDA">
                <wp:simplePos x="0" y="0"/>
                <wp:positionH relativeFrom="page">
                  <wp:posOffset>810260</wp:posOffset>
                </wp:positionH>
                <wp:positionV relativeFrom="paragraph">
                  <wp:posOffset>463550</wp:posOffset>
                </wp:positionV>
                <wp:extent cx="6191250" cy="12700"/>
                <wp:effectExtent l="10160" t="10160" r="8890" b="0"/>
                <wp:wrapTopAndBottom/>
                <wp:docPr id="17"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2700"/>
                        </a:xfrm>
                        <a:custGeom>
                          <a:avLst/>
                          <a:gdLst>
                            <a:gd name="T0" fmla="*/ 0 w 9750"/>
                            <a:gd name="T1" fmla="*/ 0 h 20"/>
                            <a:gd name="T2" fmla="*/ 9749 w 9750"/>
                            <a:gd name="T3" fmla="*/ 0 h 20"/>
                          </a:gdLst>
                          <a:ahLst/>
                          <a:cxnLst>
                            <a:cxn ang="0">
                              <a:pos x="T0" y="T1"/>
                            </a:cxn>
                            <a:cxn ang="0">
                              <a:pos x="T2" y="T3"/>
                            </a:cxn>
                          </a:cxnLst>
                          <a:rect l="0" t="0" r="r" b="b"/>
                          <a:pathLst>
                            <a:path w="9750" h="20">
                              <a:moveTo>
                                <a:pt x="0" y="0"/>
                              </a:moveTo>
                              <a:lnTo>
                                <a:pt x="9749"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49EC7C" id="Freeform 46"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3.8pt,36.5pt,551.25pt,36.5pt" coordsize="97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" o:allowincell="f" filled="f" strokeweight=".22817mm">
                <v:path arrowok="t" o:connecttype="custom" o:connectlocs="0,0;6190615,0" o:connectangles="0,0"/>
                <w10:wrap type="topAndBottom" anchorx="page"/>
              </v:polyline>
            </w:pict>
          </mc:Fallback>
        </mc:AlternateContent>
      </w:r>
      <w:r w:rsidR="00FB5E91">
        <w:rPr>
          <w:rFonts w:ascii="Garamond" w:hAnsi="Garamond" w:cs="Calibri"/>
          <w:noProof/>
          <w:sz w:val="24"/>
          <w:szCs w:val="24"/>
        </w:rPr>
        <mc:AlternateContent>
          <mc:Choice Requires="wps">
            <w:drawing>
              <wp:anchor distT="0" distB="0" distL="0" distR="0" simplePos="0" relativeHeight="251665920" behindDoc="0" locked="0" layoutInCell="0" allowOverlap="1" wp14:anchorId="3A51D2C3" wp14:editId="700F5003">
                <wp:simplePos x="0" y="0"/>
                <wp:positionH relativeFrom="page">
                  <wp:posOffset>810260</wp:posOffset>
                </wp:positionH>
                <wp:positionV relativeFrom="paragraph">
                  <wp:posOffset>619125</wp:posOffset>
                </wp:positionV>
                <wp:extent cx="6191250" cy="12700"/>
                <wp:effectExtent l="10160" t="13335" r="8890" b="0"/>
                <wp:wrapTopAndBottom/>
                <wp:docPr id="16"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2700"/>
                        </a:xfrm>
                        <a:custGeom>
                          <a:avLst/>
                          <a:gdLst>
                            <a:gd name="T0" fmla="*/ 0 w 9750"/>
                            <a:gd name="T1" fmla="*/ 0 h 20"/>
                            <a:gd name="T2" fmla="*/ 9749 w 9750"/>
                            <a:gd name="T3" fmla="*/ 0 h 20"/>
                          </a:gdLst>
                          <a:ahLst/>
                          <a:cxnLst>
                            <a:cxn ang="0">
                              <a:pos x="T0" y="T1"/>
                            </a:cxn>
                            <a:cxn ang="0">
                              <a:pos x="T2" y="T3"/>
                            </a:cxn>
                          </a:cxnLst>
                          <a:rect l="0" t="0" r="r" b="b"/>
                          <a:pathLst>
                            <a:path w="9750" h="20">
                              <a:moveTo>
                                <a:pt x="0" y="0"/>
                              </a:moveTo>
                              <a:lnTo>
                                <a:pt x="9749"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0126CE" id="Freeform 47"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3.8pt,48.75pt,551.25pt,48.75pt" coordsize="97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" o:allowincell="f" filled="f" strokeweight=".22817mm">
                <v:path arrowok="t" o:connecttype="custom" o:connectlocs="0,0;6190615,0" o:connectangles="0,0"/>
                <w10:wrap type="topAndBottom" anchorx="page"/>
              </v:polyline>
            </w:pict>
          </mc:Fallback>
        </mc:AlternateContent>
      </w:r>
      <w:r w:rsidR="00FB5E91">
        <w:rPr>
          <w:rFonts w:ascii="Garamond" w:hAnsi="Garamond" w:cs="Calibri"/>
          <w:noProof/>
          <w:sz w:val="24"/>
          <w:szCs w:val="24"/>
        </w:rPr>
        <mc:AlternateContent>
          <mc:Choice Requires="wps">
            <w:drawing>
              <wp:anchor distT="0" distB="0" distL="0" distR="0" simplePos="0" relativeHeight="251666944" behindDoc="0" locked="0" layoutInCell="0" allowOverlap="1" wp14:anchorId="167D86BE" wp14:editId="68A6E00B">
                <wp:simplePos x="0" y="0"/>
                <wp:positionH relativeFrom="page">
                  <wp:posOffset>810260</wp:posOffset>
                </wp:positionH>
                <wp:positionV relativeFrom="paragraph">
                  <wp:posOffset>772795</wp:posOffset>
                </wp:positionV>
                <wp:extent cx="757555" cy="12700"/>
                <wp:effectExtent l="10160" t="5080" r="13335" b="1270"/>
                <wp:wrapTopAndBottom/>
                <wp:docPr id="15"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7555" cy="12700"/>
                        </a:xfrm>
                        <a:custGeom>
                          <a:avLst/>
                          <a:gdLst>
                            <a:gd name="T0" fmla="*/ 0 w 1193"/>
                            <a:gd name="T1" fmla="*/ 0 h 20"/>
                            <a:gd name="T2" fmla="*/ 1192 w 1193"/>
                            <a:gd name="T3" fmla="*/ 0 h 20"/>
                          </a:gdLst>
                          <a:ahLst/>
                          <a:cxnLst>
                            <a:cxn ang="0">
                              <a:pos x="T0" y="T1"/>
                            </a:cxn>
                            <a:cxn ang="0">
                              <a:pos x="T2" y="T3"/>
                            </a:cxn>
                          </a:cxnLst>
                          <a:rect l="0" t="0" r="r" b="b"/>
                          <a:pathLst>
                            <a:path w="1193" h="20">
                              <a:moveTo>
                                <a:pt x="0" y="0"/>
                              </a:moveTo>
                              <a:lnTo>
                                <a:pt x="1192"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E0C21F" id="Freeform 48"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3.8pt,60.85pt,123.4pt,60.85pt" coordsize="11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" o:allowincell="f" filled="f" strokeweight=".22817mm">
                <v:path arrowok="t" o:connecttype="custom" o:connectlocs="0,0;756920,0" o:connectangles="0,0"/>
                <w10:wrap type="topAndBottom" anchorx="page"/>
              </v:polyline>
            </w:pict>
          </mc:Fallback>
        </mc:AlternateContent>
      </w:r>
    </w:p>
    <w:p w14:paraId="1A02C1D8" w14:textId="77777777" w:rsidR="00AB3E10" w:rsidRPr="00FB5E91" w:rsidRDefault="00AB3E10" w:rsidP="00AB3E10">
      <w:pPr>
        <w:pStyle w:val="Paragrafoelenco"/>
        <w:numPr>
          <w:ilvl w:val="0"/>
          <w:numId w:val="38"/>
        </w:numPr>
        <w:tabs>
          <w:tab w:val="left" w:pos="776"/>
        </w:tabs>
        <w:kinsoku w:val="0"/>
        <w:overflowPunct w:val="0"/>
        <w:spacing w:before="52"/>
        <w:ind w:hanging="280"/>
        <w:jc w:val="left"/>
        <w:rPr>
          <w:rFonts w:ascii="Garamond" w:hAnsi="Garamond"/>
        </w:rPr>
      </w:pPr>
      <w:r w:rsidRPr="00FB5E91">
        <w:rPr>
          <w:rFonts w:ascii="Garamond" w:hAnsi="Garamond"/>
        </w:rPr>
        <w:t>che:</w:t>
      </w:r>
    </w:p>
    <w:p w14:paraId="76D34379" w14:textId="77777777" w:rsidR="00AB3E10" w:rsidRPr="00FB5E91" w:rsidRDefault="00AB3E10" w:rsidP="009C7230">
      <w:pPr>
        <w:pStyle w:val="Corpotesto"/>
        <w:kinsoku w:val="0"/>
        <w:overflowPunct w:val="0"/>
        <w:spacing w:before="112"/>
        <w:ind w:left="355" w:right="616"/>
        <w:jc w:val="both"/>
        <w:rPr>
          <w:rFonts w:ascii="Garamond" w:hAnsi="Garamond" w:cs="Calibri"/>
        </w:rPr>
      </w:pPr>
      <w:r w:rsidRPr="00FB5E91">
        <w:rPr>
          <w:rFonts w:ascii="Garamond" w:hAnsi="Garamond" w:cs="Calibri"/>
        </w:rPr>
        <w:t>4.a1) l’operatore economico non è incorso nelle condizioni di cui all’art. 98 comma 3, lett. b), c) e d);</w:t>
      </w:r>
    </w:p>
    <w:p w14:paraId="21D06827" w14:textId="77777777" w:rsidR="00AB3E10" w:rsidRPr="00FB5E91" w:rsidRDefault="00AB3E10" w:rsidP="00AB3E10">
      <w:pPr>
        <w:pStyle w:val="Corpotesto"/>
        <w:kinsoku w:val="0"/>
        <w:overflowPunct w:val="0"/>
        <w:ind w:left="496" w:right="632" w:hanging="142"/>
        <w:jc w:val="both"/>
        <w:rPr>
          <w:rFonts w:ascii="Garamond" w:hAnsi="Garamond" w:cs="Calibri"/>
        </w:rPr>
      </w:pPr>
      <w:r w:rsidRPr="00FB5E91">
        <w:rPr>
          <w:rFonts w:ascii="Garamond" w:hAnsi="Garamond" w:cs="Calibri"/>
        </w:rPr>
        <w:t>4.b1) ai sensi dell’art 94, comma 5, lett. e) ed f), l’operatore economico non è iscritto nel casellario informatico tenuto dall’Osservatorio dell’ANAC per aver presentato false dichiarazioni o falsa documentazione nelle procedure e negli affidamenti dei subappalti;</w:t>
      </w:r>
    </w:p>
    <w:p w14:paraId="533868EC" w14:textId="77777777" w:rsidR="00AB3E10" w:rsidRPr="00FB5E91" w:rsidRDefault="00AB3E10" w:rsidP="00AB3E10">
      <w:pPr>
        <w:pStyle w:val="Corpotesto"/>
        <w:kinsoku w:val="0"/>
        <w:overflowPunct w:val="0"/>
        <w:spacing w:before="56"/>
        <w:ind w:left="496" w:right="631" w:hanging="142"/>
        <w:jc w:val="both"/>
        <w:rPr>
          <w:rFonts w:ascii="Garamond" w:hAnsi="Garamond" w:cs="Calibri"/>
        </w:rPr>
      </w:pPr>
      <w:r w:rsidRPr="00FB5E91">
        <w:rPr>
          <w:rFonts w:ascii="Garamond" w:hAnsi="Garamond" w:cs="Calibri"/>
        </w:rPr>
        <w:t>4.c1) ai sensi dell’art 94, comma 5 lett. d), l’operatore economico non sia stato sottoposto a fallimento o si  trovi in stato di liquidazione coatta o di concordato preventivo o sia in corso nei suoi confronti un procedimento per la dichiarazione di una di tali situazioni, fermo restando quanto previsto dagli articoli 124 del Dlgs 36/2023 e 186-bis del regio decreto 16 marzo 1942, n.</w:t>
      </w:r>
      <w:r w:rsidRPr="00FB5E91">
        <w:rPr>
          <w:rFonts w:ascii="Garamond" w:hAnsi="Garamond" w:cs="Calibri"/>
          <w:spacing w:val="-18"/>
        </w:rPr>
        <w:t xml:space="preserve"> </w:t>
      </w:r>
      <w:r w:rsidRPr="00FB5E91">
        <w:rPr>
          <w:rFonts w:ascii="Garamond" w:hAnsi="Garamond" w:cs="Calibri"/>
        </w:rPr>
        <w:t>267;</w:t>
      </w:r>
    </w:p>
    <w:p w14:paraId="361E0DE3" w14:textId="2B3785C5" w:rsidR="00AB3E10" w:rsidRPr="00FB5E91" w:rsidRDefault="00AB3E10" w:rsidP="00AB3E10">
      <w:pPr>
        <w:pStyle w:val="Paragrafoelenco"/>
        <w:numPr>
          <w:ilvl w:val="0"/>
          <w:numId w:val="38"/>
        </w:numPr>
        <w:tabs>
          <w:tab w:val="left" w:pos="776"/>
        </w:tabs>
        <w:kinsoku w:val="0"/>
        <w:overflowPunct w:val="0"/>
        <w:spacing w:line="235" w:lineRule="auto"/>
        <w:ind w:right="627"/>
        <w:rPr>
          <w:rFonts w:ascii="Garamond" w:hAnsi="Garamond"/>
        </w:rPr>
      </w:pPr>
      <w:r w:rsidRPr="00FB5E91">
        <w:rPr>
          <w:rFonts w:ascii="Garamond" w:hAnsi="Garamond"/>
        </w:rPr>
        <w:t xml:space="preserve">che l’operatore economico è in possesso dei </w:t>
      </w:r>
      <w:r w:rsidRPr="00FB5E91">
        <w:rPr>
          <w:rFonts w:ascii="Garamond" w:hAnsi="Garamond"/>
          <w:b/>
          <w:bCs/>
        </w:rPr>
        <w:t xml:space="preserve">REQUISITI DI IDONEITÀ PROFESSIONALE </w:t>
      </w:r>
      <w:r w:rsidRPr="00FB5E91">
        <w:rPr>
          <w:rFonts w:ascii="Garamond" w:hAnsi="Garamond"/>
        </w:rPr>
        <w:t>così come richiesti, dal Disciplinare di gara necessari per la partecipazione alla partecipazione alla</w:t>
      </w:r>
      <w:r w:rsidRPr="00FB5E91">
        <w:rPr>
          <w:rFonts w:ascii="Garamond" w:hAnsi="Garamond"/>
          <w:spacing w:val="-9"/>
        </w:rPr>
        <w:t xml:space="preserve"> </w:t>
      </w:r>
      <w:r w:rsidRPr="00FB5E91">
        <w:rPr>
          <w:rFonts w:ascii="Garamond" w:hAnsi="Garamond"/>
        </w:rPr>
        <w:t>gara.</w:t>
      </w:r>
    </w:p>
    <w:p w14:paraId="3A078360" w14:textId="66A3FAAF" w:rsidR="00AB3E10" w:rsidRPr="00FB5E91" w:rsidRDefault="00AB3E10" w:rsidP="00AB3E10">
      <w:pPr>
        <w:pStyle w:val="Paragrafoelenco"/>
        <w:numPr>
          <w:ilvl w:val="0"/>
          <w:numId w:val="38"/>
        </w:numPr>
        <w:tabs>
          <w:tab w:val="left" w:pos="776"/>
        </w:tabs>
        <w:kinsoku w:val="0"/>
        <w:overflowPunct w:val="0"/>
        <w:spacing w:before="1" w:line="237" w:lineRule="auto"/>
        <w:ind w:right="626"/>
        <w:rPr>
          <w:rFonts w:ascii="Garamond" w:hAnsi="Garamond"/>
        </w:rPr>
      </w:pPr>
      <w:r w:rsidRPr="00FB5E91">
        <w:rPr>
          <w:rFonts w:ascii="Garamond" w:hAnsi="Garamond"/>
        </w:rPr>
        <w:t xml:space="preserve">che l’operatore economico è in possesso dei </w:t>
      </w:r>
      <w:r w:rsidRPr="00FB5E91">
        <w:rPr>
          <w:rFonts w:ascii="Garamond" w:hAnsi="Garamond"/>
          <w:b/>
          <w:bCs/>
        </w:rPr>
        <w:t xml:space="preserve">REQUISITI DI CAPACITÀ ECONOMICA E FINANZIARIA </w:t>
      </w:r>
      <w:r w:rsidRPr="00FB5E91">
        <w:rPr>
          <w:rFonts w:ascii="Garamond" w:hAnsi="Garamond"/>
        </w:rPr>
        <w:t>così come richiesti, dal Disciplinare di gara necessari per la partecipazione alla partecipazione alla gara.</w:t>
      </w:r>
    </w:p>
    <w:p w14:paraId="4D47BF68" w14:textId="6CDF1AD1" w:rsidR="00AB3E10" w:rsidRPr="00FB5E91" w:rsidRDefault="00AB3E10" w:rsidP="00AB3E10">
      <w:pPr>
        <w:pStyle w:val="Paragrafoelenco"/>
        <w:numPr>
          <w:ilvl w:val="0"/>
          <w:numId w:val="38"/>
        </w:numPr>
        <w:tabs>
          <w:tab w:val="left" w:pos="776"/>
        </w:tabs>
        <w:kinsoku w:val="0"/>
        <w:overflowPunct w:val="0"/>
        <w:spacing w:line="237" w:lineRule="auto"/>
        <w:ind w:right="626"/>
        <w:rPr>
          <w:rFonts w:ascii="Garamond" w:hAnsi="Garamond"/>
        </w:rPr>
      </w:pPr>
      <w:r w:rsidRPr="00FB5E91">
        <w:rPr>
          <w:rFonts w:ascii="Garamond" w:hAnsi="Garamond"/>
        </w:rPr>
        <w:t xml:space="preserve">che l’operatore economico è in possesso dei </w:t>
      </w:r>
      <w:r w:rsidRPr="00FB5E91">
        <w:rPr>
          <w:rFonts w:ascii="Garamond" w:hAnsi="Garamond"/>
          <w:b/>
          <w:bCs/>
        </w:rPr>
        <w:t xml:space="preserve">REQUISITI DI CAPACITA’ TECNICA E </w:t>
      </w:r>
      <w:r w:rsidRPr="00FB5E91">
        <w:rPr>
          <w:rFonts w:ascii="Garamond" w:hAnsi="Garamond"/>
          <w:b/>
          <w:bCs/>
        </w:rPr>
        <w:lastRenderedPageBreak/>
        <w:t xml:space="preserve">PROFESSIONALE </w:t>
      </w:r>
      <w:r w:rsidRPr="00FB5E91">
        <w:rPr>
          <w:rFonts w:ascii="Garamond" w:hAnsi="Garamond"/>
        </w:rPr>
        <w:t>così come richiesti dal Disciplinare di gara, necessari per la partecipazione alla partecipazione alla gara, come di seguito</w:t>
      </w:r>
      <w:r w:rsidRPr="00FB5E91">
        <w:rPr>
          <w:rFonts w:ascii="Garamond" w:hAnsi="Garamond"/>
          <w:spacing w:val="-1"/>
        </w:rPr>
        <w:t xml:space="preserve"> </w:t>
      </w:r>
      <w:r w:rsidRPr="00FB5E91">
        <w:rPr>
          <w:rFonts w:ascii="Garamond" w:hAnsi="Garamond"/>
        </w:rPr>
        <w:t>elencati:</w:t>
      </w:r>
    </w:p>
    <w:p w14:paraId="5486E833" w14:textId="77777777" w:rsidR="00AB3E10" w:rsidRPr="00FB5E91" w:rsidRDefault="00AB3E10" w:rsidP="00AB3E10">
      <w:pPr>
        <w:pStyle w:val="Corpotesto"/>
        <w:kinsoku w:val="0"/>
        <w:overflowPunct w:val="0"/>
        <w:spacing w:before="2"/>
        <w:rPr>
          <w:rFonts w:ascii="Garamond" w:hAnsi="Garamond" w:cs="Calibri"/>
        </w:rPr>
      </w:pPr>
    </w:p>
    <w:tbl>
      <w:tblPr>
        <w:tblW w:w="0" w:type="auto"/>
        <w:tblInd w:w="673" w:type="dxa"/>
        <w:tblLayout w:type="fixed"/>
        <w:tblCellMar>
          <w:left w:w="0" w:type="dxa"/>
          <w:right w:w="0" w:type="dxa"/>
        </w:tblCellMar>
        <w:tblLook w:val="0000" w:firstRow="0" w:lastRow="0" w:firstColumn="0" w:lastColumn="0" w:noHBand="0" w:noVBand="0"/>
      </w:tblPr>
      <w:tblGrid>
        <w:gridCol w:w="3233"/>
        <w:gridCol w:w="3118"/>
        <w:gridCol w:w="2337"/>
      </w:tblGrid>
      <w:tr w:rsidR="00AB3E10" w:rsidRPr="00FB5E91" w14:paraId="0C076F3A" w14:textId="77777777" w:rsidTr="009C7230">
        <w:trPr>
          <w:trHeight w:val="268"/>
        </w:trPr>
        <w:tc>
          <w:tcPr>
            <w:tcW w:w="8688" w:type="dxa"/>
            <w:gridSpan w:val="3"/>
            <w:tcBorders>
              <w:top w:val="single" w:sz="4" w:space="0" w:color="000000"/>
              <w:left w:val="single" w:sz="4" w:space="0" w:color="000000"/>
              <w:bottom w:val="single" w:sz="4" w:space="0" w:color="000000"/>
              <w:right w:val="single" w:sz="4" w:space="0" w:color="000000"/>
            </w:tcBorders>
          </w:tcPr>
          <w:p w14:paraId="5686CA30" w14:textId="77777777" w:rsidR="00AB3E10" w:rsidRPr="00FB5E91" w:rsidRDefault="00AB3E10" w:rsidP="00567A63">
            <w:pPr>
              <w:pStyle w:val="TableParagraph"/>
              <w:kinsoku w:val="0"/>
              <w:overflowPunct w:val="0"/>
              <w:spacing w:line="248" w:lineRule="exact"/>
              <w:ind w:left="465"/>
              <w:rPr>
                <w:rFonts w:cs="Calibri"/>
                <w:b/>
                <w:bCs/>
              </w:rPr>
            </w:pPr>
            <w:r w:rsidRPr="00FB5E91">
              <w:rPr>
                <w:rFonts w:cs="Calibri"/>
                <w:b/>
                <w:bCs/>
              </w:rPr>
              <w:t>a. Elenco di servizi di ingegneria e di architettura espletati negli ultimi 10 anni</w:t>
            </w:r>
          </w:p>
        </w:tc>
      </w:tr>
      <w:tr w:rsidR="00AB3E10" w:rsidRPr="00FB5E91" w14:paraId="1011F643" w14:textId="77777777" w:rsidTr="009C7230">
        <w:trPr>
          <w:trHeight w:val="268"/>
        </w:trPr>
        <w:tc>
          <w:tcPr>
            <w:tcW w:w="3233" w:type="dxa"/>
            <w:tcBorders>
              <w:top w:val="single" w:sz="4" w:space="0" w:color="000000"/>
              <w:left w:val="single" w:sz="4" w:space="0" w:color="000000"/>
              <w:bottom w:val="single" w:sz="4" w:space="0" w:color="000000"/>
              <w:right w:val="single" w:sz="4" w:space="0" w:color="000000"/>
            </w:tcBorders>
          </w:tcPr>
          <w:p w14:paraId="1442CB1B" w14:textId="77777777" w:rsidR="00AB3E10" w:rsidRPr="00FB5E91" w:rsidRDefault="00AB3E10" w:rsidP="00FB5E91">
            <w:pPr>
              <w:pStyle w:val="TableParagraph"/>
              <w:kinsoku w:val="0"/>
              <w:overflowPunct w:val="0"/>
              <w:spacing w:line="248" w:lineRule="exact"/>
              <w:ind w:left="105"/>
              <w:jc w:val="center"/>
              <w:rPr>
                <w:rFonts w:cs="Calibri"/>
              </w:rPr>
            </w:pPr>
            <w:r w:rsidRPr="00FB5E91">
              <w:rPr>
                <w:rFonts w:cs="Calibri"/>
              </w:rPr>
              <w:t>Servizio reso</w:t>
            </w:r>
          </w:p>
        </w:tc>
        <w:tc>
          <w:tcPr>
            <w:tcW w:w="3118" w:type="dxa"/>
            <w:tcBorders>
              <w:top w:val="single" w:sz="4" w:space="0" w:color="000000"/>
              <w:left w:val="single" w:sz="4" w:space="0" w:color="000000"/>
              <w:bottom w:val="single" w:sz="4" w:space="0" w:color="000000"/>
              <w:right w:val="single" w:sz="4" w:space="0" w:color="000000"/>
            </w:tcBorders>
          </w:tcPr>
          <w:p w14:paraId="617685C7" w14:textId="77777777" w:rsidR="00AB3E10" w:rsidRPr="00FB5E91" w:rsidRDefault="00AB3E10" w:rsidP="00FB5E91">
            <w:pPr>
              <w:pStyle w:val="TableParagraph"/>
              <w:kinsoku w:val="0"/>
              <w:overflowPunct w:val="0"/>
              <w:spacing w:line="248" w:lineRule="exact"/>
              <w:ind w:left="105"/>
              <w:jc w:val="center"/>
              <w:rPr>
                <w:rFonts w:cs="Calibri"/>
              </w:rPr>
            </w:pPr>
            <w:r w:rsidRPr="00FB5E91">
              <w:rPr>
                <w:rFonts w:cs="Calibri"/>
              </w:rPr>
              <w:t>Categoria Opere</w:t>
            </w:r>
          </w:p>
        </w:tc>
        <w:tc>
          <w:tcPr>
            <w:tcW w:w="2337" w:type="dxa"/>
            <w:tcBorders>
              <w:top w:val="single" w:sz="4" w:space="0" w:color="000000"/>
              <w:left w:val="single" w:sz="4" w:space="0" w:color="000000"/>
              <w:bottom w:val="single" w:sz="4" w:space="0" w:color="000000"/>
              <w:right w:val="single" w:sz="4" w:space="0" w:color="000000"/>
            </w:tcBorders>
          </w:tcPr>
          <w:p w14:paraId="1AF6FB43" w14:textId="77777777" w:rsidR="00AB3E10" w:rsidRPr="00FB5E91" w:rsidRDefault="00AB3E10" w:rsidP="00FB5E91">
            <w:pPr>
              <w:pStyle w:val="TableParagraph"/>
              <w:kinsoku w:val="0"/>
              <w:overflowPunct w:val="0"/>
              <w:spacing w:line="248" w:lineRule="exact"/>
              <w:ind w:left="108"/>
              <w:jc w:val="center"/>
              <w:rPr>
                <w:rFonts w:cs="Calibri"/>
              </w:rPr>
            </w:pPr>
            <w:r w:rsidRPr="00FB5E91">
              <w:rPr>
                <w:rFonts w:cs="Calibri"/>
              </w:rPr>
              <w:t>Importo</w:t>
            </w:r>
          </w:p>
        </w:tc>
      </w:tr>
      <w:tr w:rsidR="00AB3E10" w:rsidRPr="00FB5E91" w14:paraId="11409CB5" w14:textId="77777777" w:rsidTr="009C7230">
        <w:trPr>
          <w:trHeight w:val="537"/>
        </w:trPr>
        <w:tc>
          <w:tcPr>
            <w:tcW w:w="3233" w:type="dxa"/>
            <w:tcBorders>
              <w:top w:val="single" w:sz="4" w:space="0" w:color="000000"/>
              <w:left w:val="single" w:sz="4" w:space="0" w:color="000000"/>
              <w:bottom w:val="single" w:sz="4" w:space="0" w:color="000000"/>
              <w:right w:val="single" w:sz="4" w:space="0" w:color="000000"/>
            </w:tcBorders>
          </w:tcPr>
          <w:p w14:paraId="1C210F4E" w14:textId="77777777" w:rsidR="00AB3E10" w:rsidRPr="00FB5E91" w:rsidRDefault="00AB3E10" w:rsidP="00567A63">
            <w:pPr>
              <w:pStyle w:val="TableParagraph"/>
              <w:tabs>
                <w:tab w:val="left" w:pos="978"/>
                <w:tab w:val="left" w:pos="1386"/>
                <w:tab w:val="left" w:pos="2845"/>
              </w:tabs>
              <w:kinsoku w:val="0"/>
              <w:overflowPunct w:val="0"/>
              <w:spacing w:line="268" w:lineRule="exact"/>
              <w:ind w:left="105"/>
              <w:rPr>
                <w:rFonts w:cs="Calibri"/>
              </w:rPr>
            </w:pPr>
            <w:r w:rsidRPr="00FB5E91">
              <w:rPr>
                <w:rFonts w:cs="Calibri"/>
              </w:rPr>
              <w:t>(nome</w:t>
            </w:r>
            <w:r w:rsidRPr="00FB5E91">
              <w:rPr>
                <w:rFonts w:cs="Calibri"/>
              </w:rPr>
              <w:tab/>
              <w:t>o</w:t>
            </w:r>
            <w:r w:rsidRPr="00FB5E91">
              <w:rPr>
                <w:rFonts w:cs="Calibri"/>
              </w:rPr>
              <w:tab/>
              <w:t>identificativo</w:t>
            </w:r>
            <w:r w:rsidRPr="00FB5E91">
              <w:rPr>
                <w:rFonts w:cs="Calibri"/>
              </w:rPr>
              <w:tab/>
              <w:t>del</w:t>
            </w:r>
          </w:p>
          <w:p w14:paraId="3B54E832" w14:textId="77777777" w:rsidR="00AB3E10" w:rsidRPr="00FB5E91" w:rsidRDefault="00AB3E10" w:rsidP="00567A63">
            <w:pPr>
              <w:pStyle w:val="TableParagraph"/>
              <w:kinsoku w:val="0"/>
              <w:overflowPunct w:val="0"/>
              <w:spacing w:line="249" w:lineRule="exact"/>
              <w:ind w:left="105"/>
              <w:rPr>
                <w:rFonts w:cs="Calibri"/>
              </w:rPr>
            </w:pPr>
            <w:r w:rsidRPr="00FB5E91">
              <w:rPr>
                <w:rFonts w:cs="Calibri"/>
              </w:rPr>
              <w:t>servizio reso)</w:t>
            </w:r>
          </w:p>
        </w:tc>
        <w:tc>
          <w:tcPr>
            <w:tcW w:w="3118" w:type="dxa"/>
            <w:tcBorders>
              <w:top w:val="single" w:sz="4" w:space="0" w:color="000000"/>
              <w:left w:val="single" w:sz="4" w:space="0" w:color="000000"/>
              <w:bottom w:val="single" w:sz="4" w:space="0" w:color="000000"/>
              <w:right w:val="single" w:sz="4" w:space="0" w:color="000000"/>
            </w:tcBorders>
          </w:tcPr>
          <w:p w14:paraId="435C9D3B" w14:textId="77777777" w:rsidR="00AB3E10" w:rsidRPr="00FB5E91" w:rsidRDefault="00AB3E10" w:rsidP="00567A63">
            <w:pPr>
              <w:pStyle w:val="TableParagraph"/>
              <w:kinsoku w:val="0"/>
              <w:overflowPunct w:val="0"/>
              <w:rPr>
                <w:rFonts w:cs="Calibri"/>
              </w:rPr>
            </w:pPr>
          </w:p>
        </w:tc>
        <w:tc>
          <w:tcPr>
            <w:tcW w:w="2337" w:type="dxa"/>
            <w:tcBorders>
              <w:top w:val="single" w:sz="4" w:space="0" w:color="000000"/>
              <w:left w:val="single" w:sz="4" w:space="0" w:color="000000"/>
              <w:bottom w:val="single" w:sz="4" w:space="0" w:color="000000"/>
              <w:right w:val="single" w:sz="4" w:space="0" w:color="000000"/>
            </w:tcBorders>
          </w:tcPr>
          <w:p w14:paraId="5308BCD2" w14:textId="77777777" w:rsidR="00AB3E10" w:rsidRPr="00FB5E91" w:rsidRDefault="00AB3E10" w:rsidP="00567A63">
            <w:pPr>
              <w:pStyle w:val="TableParagraph"/>
              <w:kinsoku w:val="0"/>
              <w:overflowPunct w:val="0"/>
              <w:rPr>
                <w:rFonts w:cs="Calibri"/>
              </w:rPr>
            </w:pPr>
          </w:p>
        </w:tc>
      </w:tr>
    </w:tbl>
    <w:p w14:paraId="76C88C1D" w14:textId="77777777" w:rsidR="00AB3E10" w:rsidRPr="00FB5E91" w:rsidRDefault="00AB3E10" w:rsidP="00AB3E10">
      <w:pPr>
        <w:pStyle w:val="Corpotesto"/>
        <w:kinsoku w:val="0"/>
        <w:overflowPunct w:val="0"/>
        <w:rPr>
          <w:rFonts w:ascii="Garamond" w:hAnsi="Garamond" w:cs="Calibri"/>
        </w:rPr>
      </w:pPr>
    </w:p>
    <w:tbl>
      <w:tblPr>
        <w:tblW w:w="0" w:type="auto"/>
        <w:tblInd w:w="673" w:type="dxa"/>
        <w:tblLayout w:type="fixed"/>
        <w:tblCellMar>
          <w:left w:w="0" w:type="dxa"/>
          <w:right w:w="0" w:type="dxa"/>
        </w:tblCellMar>
        <w:tblLook w:val="0000" w:firstRow="0" w:lastRow="0" w:firstColumn="0" w:lastColumn="0" w:noHBand="0" w:noVBand="0"/>
      </w:tblPr>
      <w:tblGrid>
        <w:gridCol w:w="3233"/>
        <w:gridCol w:w="3118"/>
        <w:gridCol w:w="2337"/>
      </w:tblGrid>
      <w:tr w:rsidR="00AB3E10" w:rsidRPr="00FB5E91" w14:paraId="4A83268B" w14:textId="77777777" w:rsidTr="009C7230">
        <w:trPr>
          <w:trHeight w:val="266"/>
        </w:trPr>
        <w:tc>
          <w:tcPr>
            <w:tcW w:w="8688" w:type="dxa"/>
            <w:gridSpan w:val="3"/>
            <w:tcBorders>
              <w:top w:val="single" w:sz="4" w:space="0" w:color="000000"/>
              <w:left w:val="single" w:sz="4" w:space="0" w:color="000000"/>
              <w:bottom w:val="single" w:sz="6" w:space="0" w:color="000000"/>
              <w:right w:val="single" w:sz="4" w:space="0" w:color="000000"/>
            </w:tcBorders>
          </w:tcPr>
          <w:p w14:paraId="06B435DD" w14:textId="77777777" w:rsidR="00AB3E10" w:rsidRPr="00FB5E91" w:rsidRDefault="00AB3E10" w:rsidP="00567A63">
            <w:pPr>
              <w:pStyle w:val="TableParagraph"/>
              <w:kinsoku w:val="0"/>
              <w:overflowPunct w:val="0"/>
              <w:spacing w:line="246" w:lineRule="exact"/>
              <w:ind w:left="465"/>
              <w:rPr>
                <w:rFonts w:cs="Calibri"/>
                <w:b/>
                <w:bCs/>
              </w:rPr>
            </w:pPr>
            <w:r w:rsidRPr="00FB5E91">
              <w:rPr>
                <w:rFonts w:cs="Calibri"/>
                <w:b/>
                <w:bCs/>
              </w:rPr>
              <w:t>b. Servizi “di punta” di ingegneria e architettura espletati negli ultimi 10 anni</w:t>
            </w:r>
          </w:p>
        </w:tc>
      </w:tr>
      <w:tr w:rsidR="00AB3E10" w:rsidRPr="00FB5E91" w14:paraId="09A12E51" w14:textId="77777777" w:rsidTr="009C7230">
        <w:trPr>
          <w:trHeight w:val="266"/>
        </w:trPr>
        <w:tc>
          <w:tcPr>
            <w:tcW w:w="3233" w:type="dxa"/>
            <w:tcBorders>
              <w:top w:val="single" w:sz="6" w:space="0" w:color="000000"/>
              <w:left w:val="single" w:sz="4" w:space="0" w:color="000000"/>
              <w:bottom w:val="single" w:sz="4" w:space="0" w:color="000000"/>
              <w:right w:val="single" w:sz="4" w:space="0" w:color="000000"/>
            </w:tcBorders>
          </w:tcPr>
          <w:p w14:paraId="246A725F" w14:textId="77777777" w:rsidR="00AB3E10" w:rsidRPr="00FB5E91" w:rsidRDefault="00AB3E10" w:rsidP="00FB5E91">
            <w:pPr>
              <w:pStyle w:val="TableParagraph"/>
              <w:kinsoku w:val="0"/>
              <w:overflowPunct w:val="0"/>
              <w:spacing w:line="246" w:lineRule="exact"/>
              <w:ind w:left="105"/>
              <w:jc w:val="center"/>
              <w:rPr>
                <w:rFonts w:cs="Calibri"/>
              </w:rPr>
            </w:pPr>
            <w:r w:rsidRPr="00FB5E91">
              <w:rPr>
                <w:rFonts w:cs="Calibri"/>
              </w:rPr>
              <w:t>Servizio reso</w:t>
            </w:r>
          </w:p>
        </w:tc>
        <w:tc>
          <w:tcPr>
            <w:tcW w:w="3118" w:type="dxa"/>
            <w:tcBorders>
              <w:top w:val="single" w:sz="6" w:space="0" w:color="000000"/>
              <w:left w:val="single" w:sz="4" w:space="0" w:color="000000"/>
              <w:bottom w:val="single" w:sz="4" w:space="0" w:color="000000"/>
              <w:right w:val="single" w:sz="4" w:space="0" w:color="000000"/>
            </w:tcBorders>
          </w:tcPr>
          <w:p w14:paraId="22B2721E" w14:textId="77777777" w:rsidR="00AB3E10" w:rsidRPr="00FB5E91" w:rsidRDefault="00AB3E10" w:rsidP="00FB5E91">
            <w:pPr>
              <w:pStyle w:val="TableParagraph"/>
              <w:kinsoku w:val="0"/>
              <w:overflowPunct w:val="0"/>
              <w:spacing w:line="246" w:lineRule="exact"/>
              <w:ind w:left="105"/>
              <w:jc w:val="center"/>
              <w:rPr>
                <w:rFonts w:cs="Calibri"/>
              </w:rPr>
            </w:pPr>
            <w:r w:rsidRPr="00FB5E91">
              <w:rPr>
                <w:rFonts w:cs="Calibri"/>
              </w:rPr>
              <w:t>Categoria Opere</w:t>
            </w:r>
          </w:p>
        </w:tc>
        <w:tc>
          <w:tcPr>
            <w:tcW w:w="2337" w:type="dxa"/>
            <w:tcBorders>
              <w:top w:val="single" w:sz="6" w:space="0" w:color="000000"/>
              <w:left w:val="single" w:sz="4" w:space="0" w:color="000000"/>
              <w:bottom w:val="single" w:sz="4" w:space="0" w:color="000000"/>
              <w:right w:val="single" w:sz="4" w:space="0" w:color="000000"/>
            </w:tcBorders>
          </w:tcPr>
          <w:p w14:paraId="32D0A6F1" w14:textId="77777777" w:rsidR="00AB3E10" w:rsidRPr="00FB5E91" w:rsidRDefault="00AB3E10" w:rsidP="00FB5E91">
            <w:pPr>
              <w:pStyle w:val="TableParagraph"/>
              <w:kinsoku w:val="0"/>
              <w:overflowPunct w:val="0"/>
              <w:spacing w:line="246" w:lineRule="exact"/>
              <w:ind w:left="108"/>
              <w:jc w:val="center"/>
              <w:rPr>
                <w:rFonts w:cs="Calibri"/>
              </w:rPr>
            </w:pPr>
            <w:r w:rsidRPr="00FB5E91">
              <w:rPr>
                <w:rFonts w:cs="Calibri"/>
              </w:rPr>
              <w:t>Importo</w:t>
            </w:r>
          </w:p>
        </w:tc>
      </w:tr>
      <w:tr w:rsidR="00AB3E10" w:rsidRPr="00FB5E91" w14:paraId="24E613B1" w14:textId="77777777" w:rsidTr="009C7230">
        <w:trPr>
          <w:trHeight w:val="777"/>
        </w:trPr>
        <w:tc>
          <w:tcPr>
            <w:tcW w:w="3233" w:type="dxa"/>
            <w:tcBorders>
              <w:top w:val="single" w:sz="4" w:space="0" w:color="000000"/>
              <w:left w:val="single" w:sz="4" w:space="0" w:color="000000"/>
              <w:bottom w:val="single" w:sz="4" w:space="0" w:color="000000"/>
              <w:right w:val="single" w:sz="4" w:space="0" w:color="000000"/>
            </w:tcBorders>
          </w:tcPr>
          <w:p w14:paraId="077A86D6" w14:textId="77777777" w:rsidR="00AB3E10" w:rsidRPr="00FB5E91" w:rsidRDefault="00AB3E10" w:rsidP="00567A63">
            <w:pPr>
              <w:pStyle w:val="TableParagraph"/>
              <w:tabs>
                <w:tab w:val="left" w:pos="978"/>
                <w:tab w:val="left" w:pos="1386"/>
                <w:tab w:val="left" w:pos="2845"/>
              </w:tabs>
              <w:kinsoku w:val="0"/>
              <w:overflowPunct w:val="0"/>
              <w:spacing w:before="119"/>
              <w:ind w:left="105" w:right="99"/>
              <w:rPr>
                <w:rFonts w:cs="Calibri"/>
              </w:rPr>
            </w:pPr>
            <w:r w:rsidRPr="00FB5E91">
              <w:rPr>
                <w:rFonts w:cs="Calibri"/>
              </w:rPr>
              <w:t>(nome</w:t>
            </w:r>
            <w:r w:rsidRPr="00FB5E91">
              <w:rPr>
                <w:rFonts w:cs="Calibri"/>
              </w:rPr>
              <w:tab/>
              <w:t>o</w:t>
            </w:r>
            <w:r w:rsidRPr="00FB5E91">
              <w:rPr>
                <w:rFonts w:cs="Calibri"/>
              </w:rPr>
              <w:tab/>
              <w:t>identificativo</w:t>
            </w:r>
            <w:r w:rsidRPr="00FB5E91">
              <w:rPr>
                <w:rFonts w:cs="Calibri"/>
              </w:rPr>
              <w:tab/>
            </w:r>
            <w:r w:rsidRPr="00FB5E91">
              <w:rPr>
                <w:rFonts w:cs="Calibri"/>
                <w:spacing w:val="-7"/>
              </w:rPr>
              <w:t xml:space="preserve">del </w:t>
            </w:r>
            <w:r w:rsidRPr="00FB5E91">
              <w:rPr>
                <w:rFonts w:cs="Calibri"/>
              </w:rPr>
              <w:t>servizio reso)</w:t>
            </w:r>
          </w:p>
        </w:tc>
        <w:tc>
          <w:tcPr>
            <w:tcW w:w="3118" w:type="dxa"/>
            <w:tcBorders>
              <w:top w:val="single" w:sz="4" w:space="0" w:color="000000"/>
              <w:left w:val="single" w:sz="4" w:space="0" w:color="000000"/>
              <w:bottom w:val="single" w:sz="4" w:space="0" w:color="000000"/>
              <w:right w:val="single" w:sz="4" w:space="0" w:color="000000"/>
            </w:tcBorders>
          </w:tcPr>
          <w:p w14:paraId="02937612" w14:textId="77777777" w:rsidR="00AB3E10" w:rsidRPr="00FB5E91" w:rsidRDefault="00AB3E10" w:rsidP="00567A63">
            <w:pPr>
              <w:pStyle w:val="TableParagraph"/>
              <w:kinsoku w:val="0"/>
              <w:overflowPunct w:val="0"/>
              <w:rPr>
                <w:rFonts w:cs="Calibri"/>
              </w:rPr>
            </w:pPr>
          </w:p>
        </w:tc>
        <w:tc>
          <w:tcPr>
            <w:tcW w:w="2337" w:type="dxa"/>
            <w:tcBorders>
              <w:top w:val="single" w:sz="4" w:space="0" w:color="000000"/>
              <w:left w:val="single" w:sz="4" w:space="0" w:color="000000"/>
              <w:bottom w:val="single" w:sz="4" w:space="0" w:color="000000"/>
              <w:right w:val="single" w:sz="4" w:space="0" w:color="000000"/>
            </w:tcBorders>
          </w:tcPr>
          <w:p w14:paraId="6E253819" w14:textId="77777777" w:rsidR="00AB3E10" w:rsidRPr="00FB5E91" w:rsidRDefault="00AB3E10" w:rsidP="00567A63">
            <w:pPr>
              <w:pStyle w:val="TableParagraph"/>
              <w:kinsoku w:val="0"/>
              <w:overflowPunct w:val="0"/>
              <w:rPr>
                <w:rFonts w:cs="Calibri"/>
              </w:rPr>
            </w:pPr>
          </w:p>
        </w:tc>
      </w:tr>
    </w:tbl>
    <w:p w14:paraId="298E3A67" w14:textId="77777777" w:rsidR="00AB3E10" w:rsidRPr="00FB5E91" w:rsidRDefault="00AB3E10" w:rsidP="00AB3E10">
      <w:pPr>
        <w:pStyle w:val="Corpotesto"/>
        <w:kinsoku w:val="0"/>
        <w:overflowPunct w:val="0"/>
        <w:spacing w:before="10"/>
        <w:rPr>
          <w:rFonts w:ascii="Garamond" w:hAnsi="Garamond" w:cs="Calibri"/>
        </w:rPr>
      </w:pPr>
    </w:p>
    <w:p w14:paraId="506357BC" w14:textId="77777777" w:rsidR="00AB3E10" w:rsidRPr="00FB5E91" w:rsidRDefault="00AB3E10" w:rsidP="00AB3E10">
      <w:pPr>
        <w:pStyle w:val="Paragrafoelenco"/>
        <w:numPr>
          <w:ilvl w:val="0"/>
          <w:numId w:val="38"/>
        </w:numPr>
        <w:tabs>
          <w:tab w:val="left" w:pos="776"/>
        </w:tabs>
        <w:kinsoku w:val="0"/>
        <w:overflowPunct w:val="0"/>
        <w:spacing w:line="235" w:lineRule="auto"/>
        <w:ind w:right="628"/>
        <w:rPr>
          <w:rFonts w:ascii="Garamond" w:hAnsi="Garamond"/>
        </w:rPr>
      </w:pPr>
      <w:r w:rsidRPr="00FB5E91">
        <w:rPr>
          <w:rFonts w:ascii="Garamond" w:hAnsi="Garamond"/>
        </w:rPr>
        <w:t>che i requisiti di capacità economico-finanziaria e di capacità tecnica, necessari per la partecipazione alla gara sono posseduti:</w:t>
      </w:r>
    </w:p>
    <w:p w14:paraId="0E29AABB" w14:textId="77777777" w:rsidR="00AB3E10" w:rsidRPr="00FB5E91" w:rsidRDefault="00AB3E10" w:rsidP="00AB3E10">
      <w:pPr>
        <w:pStyle w:val="Corpotesto"/>
        <w:kinsoku w:val="0"/>
        <w:overflowPunct w:val="0"/>
        <w:spacing w:before="5"/>
        <w:rPr>
          <w:rFonts w:ascii="Garamond" w:hAnsi="Garamond" w:cs="Calibri"/>
        </w:rPr>
      </w:pPr>
    </w:p>
    <w:p w14:paraId="6F877CD5" w14:textId="77777777" w:rsidR="00AB3E10" w:rsidRPr="00FB5E91" w:rsidRDefault="00FB5E91" w:rsidP="00AB3E10">
      <w:pPr>
        <w:pStyle w:val="Paragrafoelenco"/>
        <w:numPr>
          <w:ilvl w:val="1"/>
          <w:numId w:val="38"/>
        </w:numPr>
        <w:tabs>
          <w:tab w:val="left" w:pos="2084"/>
        </w:tabs>
        <w:kinsoku w:val="0"/>
        <w:overflowPunct w:val="0"/>
        <w:spacing w:before="57"/>
        <w:jc w:val="left"/>
        <w:rPr>
          <w:rFonts w:ascii="Garamond" w:hAnsi="Garamond"/>
        </w:rPr>
      </w:pPr>
      <w:r>
        <w:rPr>
          <w:rFonts w:ascii="Garamond" w:hAnsi="Garamond"/>
          <w:noProof/>
        </w:rPr>
        <mc:AlternateContent>
          <mc:Choice Requires="wps">
            <w:drawing>
              <wp:anchor distT="0" distB="0" distL="114300" distR="114300" simplePos="0" relativeHeight="251667968" behindDoc="0" locked="0" layoutInCell="0" allowOverlap="1" wp14:anchorId="64EDE89A" wp14:editId="16013749">
                <wp:simplePos x="0" y="0"/>
                <wp:positionH relativeFrom="page">
                  <wp:posOffset>1281430</wp:posOffset>
                </wp:positionH>
                <wp:positionV relativeFrom="paragraph">
                  <wp:posOffset>50165</wp:posOffset>
                </wp:positionV>
                <wp:extent cx="142240" cy="142240"/>
                <wp:effectExtent l="5080" t="11430" r="5080" b="8255"/>
                <wp:wrapNone/>
                <wp:docPr id="14"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42240"/>
                        </a:xfrm>
                        <a:custGeom>
                          <a:avLst/>
                          <a:gdLst>
                            <a:gd name="T0" fmla="*/ 0 w 224"/>
                            <a:gd name="T1" fmla="*/ 223 h 224"/>
                            <a:gd name="T2" fmla="*/ 223 w 224"/>
                            <a:gd name="T3" fmla="*/ 223 h 224"/>
                            <a:gd name="T4" fmla="*/ 223 w 224"/>
                            <a:gd name="T5" fmla="*/ 0 h 224"/>
                            <a:gd name="T6" fmla="*/ 0 w 224"/>
                            <a:gd name="T7" fmla="*/ 0 h 224"/>
                            <a:gd name="T8" fmla="*/ 0 w 224"/>
                            <a:gd name="T9" fmla="*/ 223 h 224"/>
                          </a:gdLst>
                          <a:ahLst/>
                          <a:cxnLst>
                            <a:cxn ang="0">
                              <a:pos x="T0" y="T1"/>
                            </a:cxn>
                            <a:cxn ang="0">
                              <a:pos x="T2" y="T3"/>
                            </a:cxn>
                            <a:cxn ang="0">
                              <a:pos x="T4" y="T5"/>
                            </a:cxn>
                            <a:cxn ang="0">
                              <a:pos x="T6" y="T7"/>
                            </a:cxn>
                            <a:cxn ang="0">
                              <a:pos x="T8" y="T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EF8E0" id="Freeform 49" o:spid="_x0000_s1026" style="position:absolute;margin-left:100.9pt;margin-top:3.95pt;width:11.2pt;height:11.2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" o:allowincell="f" path="m,223r223,l223,,,,,223xe" filled="f" strokeweight=".72pt">
                <v:path arrowok="t" o:connecttype="custom" o:connectlocs="0,141605;141605,141605;141605,0;0,0;0,141605" o:connectangles="0,0,0,0,0"/>
                <w10:wrap anchorx="page"/>
              </v:shape>
            </w:pict>
          </mc:Fallback>
        </mc:AlternateContent>
      </w:r>
      <w:r w:rsidR="00AB3E10" w:rsidRPr="00FB5E91">
        <w:rPr>
          <w:rFonts w:ascii="Garamond" w:hAnsi="Garamond"/>
        </w:rPr>
        <w:t>- in misura</w:t>
      </w:r>
      <w:r w:rsidR="00AB3E10" w:rsidRPr="00FB5E91">
        <w:rPr>
          <w:rFonts w:ascii="Garamond" w:hAnsi="Garamond"/>
          <w:spacing w:val="-4"/>
        </w:rPr>
        <w:t xml:space="preserve"> </w:t>
      </w:r>
      <w:r w:rsidR="00AB3E10" w:rsidRPr="00FB5E91">
        <w:rPr>
          <w:rFonts w:ascii="Garamond" w:hAnsi="Garamond"/>
        </w:rPr>
        <w:t>integrale:</w:t>
      </w:r>
    </w:p>
    <w:p w14:paraId="3BCCDA5C" w14:textId="77777777" w:rsidR="00AB3E10" w:rsidRPr="00FB5E91" w:rsidRDefault="00AB3E10" w:rsidP="00AB3E10">
      <w:pPr>
        <w:pStyle w:val="Corpotesto"/>
        <w:kinsoku w:val="0"/>
        <w:overflowPunct w:val="0"/>
        <w:spacing w:before="5"/>
        <w:rPr>
          <w:rFonts w:ascii="Garamond" w:hAnsi="Garamond" w:cs="Calibri"/>
        </w:rPr>
      </w:pPr>
    </w:p>
    <w:p w14:paraId="3CE1D350" w14:textId="77777777" w:rsidR="00AB3E10" w:rsidRPr="00FB5E91" w:rsidRDefault="00FB5E91" w:rsidP="00AB3E10">
      <w:pPr>
        <w:pStyle w:val="Paragrafoelenco"/>
        <w:numPr>
          <w:ilvl w:val="2"/>
          <w:numId w:val="38"/>
        </w:numPr>
        <w:tabs>
          <w:tab w:val="left" w:pos="2425"/>
        </w:tabs>
        <w:kinsoku w:val="0"/>
        <w:overflowPunct w:val="0"/>
        <w:spacing w:before="56"/>
        <w:ind w:left="2424" w:hanging="119"/>
        <w:jc w:val="left"/>
        <w:rPr>
          <w:rFonts w:ascii="Garamond" w:hAnsi="Garamond"/>
        </w:rPr>
      </w:pPr>
      <w:r>
        <w:rPr>
          <w:rFonts w:ascii="Garamond" w:hAnsi="Garamond"/>
          <w:noProof/>
        </w:rPr>
        <mc:AlternateContent>
          <mc:Choice Requires="wps">
            <w:drawing>
              <wp:anchor distT="0" distB="0" distL="114300" distR="114300" simplePos="0" relativeHeight="251668992" behindDoc="0" locked="0" layoutInCell="0" allowOverlap="1" wp14:anchorId="47B2AF1B" wp14:editId="2CF47281">
                <wp:simplePos x="0" y="0"/>
                <wp:positionH relativeFrom="page">
                  <wp:posOffset>1738630</wp:posOffset>
                </wp:positionH>
                <wp:positionV relativeFrom="paragraph">
                  <wp:posOffset>49530</wp:posOffset>
                </wp:positionV>
                <wp:extent cx="142240" cy="142240"/>
                <wp:effectExtent l="5080" t="11430" r="5080" b="8255"/>
                <wp:wrapNone/>
                <wp:docPr id="13"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42240"/>
                        </a:xfrm>
                        <a:custGeom>
                          <a:avLst/>
                          <a:gdLst>
                            <a:gd name="T0" fmla="*/ 0 w 224"/>
                            <a:gd name="T1" fmla="*/ 223 h 224"/>
                            <a:gd name="T2" fmla="*/ 223 w 224"/>
                            <a:gd name="T3" fmla="*/ 223 h 224"/>
                            <a:gd name="T4" fmla="*/ 223 w 224"/>
                            <a:gd name="T5" fmla="*/ 0 h 224"/>
                            <a:gd name="T6" fmla="*/ 0 w 224"/>
                            <a:gd name="T7" fmla="*/ 0 h 224"/>
                            <a:gd name="T8" fmla="*/ 0 w 224"/>
                            <a:gd name="T9" fmla="*/ 223 h 224"/>
                          </a:gdLst>
                          <a:ahLst/>
                          <a:cxnLst>
                            <a:cxn ang="0">
                              <a:pos x="T0" y="T1"/>
                            </a:cxn>
                            <a:cxn ang="0">
                              <a:pos x="T2" y="T3"/>
                            </a:cxn>
                            <a:cxn ang="0">
                              <a:pos x="T4" y="T5"/>
                            </a:cxn>
                            <a:cxn ang="0">
                              <a:pos x="T6" y="T7"/>
                            </a:cxn>
                            <a:cxn ang="0">
                              <a:pos x="T8" y="T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45455" id="Freeform 50" o:spid="_x0000_s1026" style="position:absolute;margin-left:136.9pt;margin-top:3.9pt;width:11.2pt;height:11.2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" o:allowincell="f" path="m,223r223,l223,,,,,223xe" filled="f" strokeweight=".72pt">
                <v:path arrowok="t" o:connecttype="custom" o:connectlocs="0,141605;141605,141605;141605,0;0,0;0,141605" o:connectangles="0,0,0,0,0"/>
                <w10:wrap anchorx="page"/>
              </v:shape>
            </w:pict>
          </mc:Fallback>
        </mc:AlternateContent>
      </w:r>
      <w:r w:rsidR="00AB3E10" w:rsidRPr="00FB5E91">
        <w:rPr>
          <w:rFonts w:ascii="Garamond" w:hAnsi="Garamond"/>
        </w:rPr>
        <w:t>8.a.1) dal presente operatore</w:t>
      </w:r>
      <w:r w:rsidR="00AB3E10" w:rsidRPr="00FB5E91">
        <w:rPr>
          <w:rFonts w:ascii="Garamond" w:hAnsi="Garamond"/>
          <w:spacing w:val="-5"/>
        </w:rPr>
        <w:t xml:space="preserve"> </w:t>
      </w:r>
      <w:r w:rsidR="00AB3E10" w:rsidRPr="00FB5E91">
        <w:rPr>
          <w:rFonts w:ascii="Garamond" w:hAnsi="Garamond"/>
        </w:rPr>
        <w:t>economico;</w:t>
      </w:r>
    </w:p>
    <w:p w14:paraId="3E748060" w14:textId="77777777" w:rsidR="00AB3E10" w:rsidRPr="00FB5E91" w:rsidRDefault="00AB3E10" w:rsidP="00AB3E10">
      <w:pPr>
        <w:pStyle w:val="Corpotesto"/>
        <w:kinsoku w:val="0"/>
        <w:overflowPunct w:val="0"/>
        <w:spacing w:before="3"/>
        <w:rPr>
          <w:rFonts w:ascii="Garamond" w:hAnsi="Garamond" w:cs="Calibri"/>
        </w:rPr>
      </w:pPr>
    </w:p>
    <w:p w14:paraId="166DB453" w14:textId="77777777" w:rsidR="00AB3E10" w:rsidRPr="00FB5E91" w:rsidRDefault="00FB5E91" w:rsidP="00AB3E10">
      <w:pPr>
        <w:pStyle w:val="Paragrafoelenco"/>
        <w:numPr>
          <w:ilvl w:val="2"/>
          <w:numId w:val="38"/>
        </w:numPr>
        <w:tabs>
          <w:tab w:val="left" w:pos="2374"/>
        </w:tabs>
        <w:kinsoku w:val="0"/>
        <w:overflowPunct w:val="0"/>
        <w:spacing w:before="3"/>
        <w:ind w:left="2374"/>
        <w:jc w:val="left"/>
        <w:rPr>
          <w:rFonts w:ascii="Garamond" w:hAnsi="Garamond"/>
        </w:rPr>
      </w:pPr>
      <w:r>
        <w:rPr>
          <w:rFonts w:ascii="Garamond" w:hAnsi="Garamond"/>
          <w:noProof/>
        </w:rPr>
        <mc:AlternateContent>
          <mc:Choice Requires="wps">
            <w:drawing>
              <wp:anchor distT="0" distB="0" distL="114300" distR="114300" simplePos="0" relativeHeight="251670016" behindDoc="0" locked="0" layoutInCell="0" allowOverlap="1" wp14:anchorId="38D99495" wp14:editId="0E25EA2E">
                <wp:simplePos x="0" y="0"/>
                <wp:positionH relativeFrom="page">
                  <wp:posOffset>1738630</wp:posOffset>
                </wp:positionH>
                <wp:positionV relativeFrom="paragraph">
                  <wp:posOffset>49530</wp:posOffset>
                </wp:positionV>
                <wp:extent cx="142240" cy="142240"/>
                <wp:effectExtent l="5080" t="10795" r="5080" b="8890"/>
                <wp:wrapNone/>
                <wp:docPr id="1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42240"/>
                        </a:xfrm>
                        <a:custGeom>
                          <a:avLst/>
                          <a:gdLst>
                            <a:gd name="T0" fmla="*/ 0 w 224"/>
                            <a:gd name="T1" fmla="*/ 223 h 224"/>
                            <a:gd name="T2" fmla="*/ 223 w 224"/>
                            <a:gd name="T3" fmla="*/ 223 h 224"/>
                            <a:gd name="T4" fmla="*/ 223 w 224"/>
                            <a:gd name="T5" fmla="*/ 0 h 224"/>
                            <a:gd name="T6" fmla="*/ 0 w 224"/>
                            <a:gd name="T7" fmla="*/ 0 h 224"/>
                            <a:gd name="T8" fmla="*/ 0 w 224"/>
                            <a:gd name="T9" fmla="*/ 223 h 224"/>
                          </a:gdLst>
                          <a:ahLst/>
                          <a:cxnLst>
                            <a:cxn ang="0">
                              <a:pos x="T0" y="T1"/>
                            </a:cxn>
                            <a:cxn ang="0">
                              <a:pos x="T2" y="T3"/>
                            </a:cxn>
                            <a:cxn ang="0">
                              <a:pos x="T4" y="T5"/>
                            </a:cxn>
                            <a:cxn ang="0">
                              <a:pos x="T6" y="T7"/>
                            </a:cxn>
                            <a:cxn ang="0">
                              <a:pos x="T8" y="T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89CF8" id="Freeform 51" o:spid="_x0000_s1026" style="position:absolute;margin-left:136.9pt;margin-top:3.9pt;width:11.2pt;height:11.2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" o:allowincell="f" path="m,223r223,l223,,,,,223xe" filled="f" strokeweight=".72pt">
                <v:path arrowok="t" o:connecttype="custom" o:connectlocs="0,141605;141605,141605;141605,0;0,0;0,141605" o:connectangles="0,0,0,0,0"/>
                <w10:wrap anchorx="page"/>
              </v:shape>
            </w:pict>
          </mc:Fallback>
        </mc:AlternateContent>
      </w:r>
      <w:r w:rsidR="00AB3E10" w:rsidRPr="00FB5E91">
        <w:rPr>
          <w:rFonts w:ascii="Garamond" w:hAnsi="Garamond"/>
        </w:rPr>
        <w:t>8.a.2) dal raggruppamento temporaneo al quale questo operatore economico</w:t>
      </w:r>
      <w:r w:rsidR="00AB3E10" w:rsidRPr="00FB5E91">
        <w:rPr>
          <w:rFonts w:ascii="Garamond" w:hAnsi="Garamond"/>
          <w:spacing w:val="-9"/>
        </w:rPr>
        <w:t xml:space="preserve"> </w:t>
      </w:r>
      <w:r w:rsidR="00AB3E10" w:rsidRPr="00FB5E91">
        <w:rPr>
          <w:rFonts w:ascii="Garamond" w:hAnsi="Garamond"/>
        </w:rPr>
        <w:t>partecipa;</w:t>
      </w:r>
    </w:p>
    <w:p w14:paraId="09AB98A4" w14:textId="77777777" w:rsidR="00AB3E10" w:rsidRPr="00FB5E91" w:rsidRDefault="00AB3E10" w:rsidP="00AB3E10">
      <w:pPr>
        <w:pStyle w:val="Corpotesto"/>
        <w:kinsoku w:val="0"/>
        <w:overflowPunct w:val="0"/>
        <w:rPr>
          <w:rFonts w:ascii="Garamond" w:hAnsi="Garamond" w:cs="Calibri"/>
        </w:rPr>
      </w:pPr>
    </w:p>
    <w:p w14:paraId="170B7FCE" w14:textId="77777777" w:rsidR="00AB3E10" w:rsidRPr="00FB5E91" w:rsidRDefault="00AB3E10" w:rsidP="00AB3E10">
      <w:pPr>
        <w:pStyle w:val="Corpotesto"/>
        <w:kinsoku w:val="0"/>
        <w:overflowPunct w:val="0"/>
        <w:spacing w:before="56"/>
        <w:ind w:left="1305"/>
        <w:jc w:val="center"/>
        <w:rPr>
          <w:rFonts w:ascii="Garamond" w:hAnsi="Garamond" w:cs="Calibri"/>
          <w:i/>
          <w:iCs/>
        </w:rPr>
      </w:pPr>
      <w:r w:rsidRPr="00FB5E91">
        <w:rPr>
          <w:rFonts w:ascii="Garamond" w:hAnsi="Garamond" w:cs="Calibri"/>
          <w:i/>
          <w:iCs/>
        </w:rPr>
        <w:t>ovvero</w:t>
      </w:r>
    </w:p>
    <w:p w14:paraId="2F32CC77" w14:textId="77777777" w:rsidR="00AB3E10" w:rsidRPr="00FB5E91" w:rsidRDefault="00FB5E91" w:rsidP="009C7230">
      <w:pPr>
        <w:pStyle w:val="Paragrafoelenco"/>
        <w:numPr>
          <w:ilvl w:val="2"/>
          <w:numId w:val="38"/>
        </w:numPr>
        <w:tabs>
          <w:tab w:val="left" w:pos="2533"/>
        </w:tabs>
        <w:kinsoku w:val="0"/>
        <w:overflowPunct w:val="0"/>
        <w:spacing w:before="56"/>
        <w:ind w:right="616" w:firstLine="417"/>
        <w:rPr>
          <w:rFonts w:ascii="Garamond" w:hAnsi="Garamond"/>
        </w:rPr>
      </w:pPr>
      <w:r>
        <w:rPr>
          <w:rFonts w:ascii="Garamond" w:hAnsi="Garamond"/>
          <w:noProof/>
        </w:rPr>
        <mc:AlternateContent>
          <mc:Choice Requires="wps">
            <w:drawing>
              <wp:anchor distT="0" distB="0" distL="114300" distR="114300" simplePos="0" relativeHeight="251671040" behindDoc="1" locked="0" layoutInCell="0" allowOverlap="1" wp14:anchorId="5F959637" wp14:editId="08B09BF8">
                <wp:simplePos x="0" y="0"/>
                <wp:positionH relativeFrom="page">
                  <wp:posOffset>1786255</wp:posOffset>
                </wp:positionH>
                <wp:positionV relativeFrom="paragraph">
                  <wp:posOffset>49530</wp:posOffset>
                </wp:positionV>
                <wp:extent cx="142240" cy="142240"/>
                <wp:effectExtent l="5080" t="6985" r="5080" b="12700"/>
                <wp:wrapNone/>
                <wp:docPr id="11"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42240"/>
                        </a:xfrm>
                        <a:custGeom>
                          <a:avLst/>
                          <a:gdLst>
                            <a:gd name="T0" fmla="*/ 0 w 224"/>
                            <a:gd name="T1" fmla="*/ 223 h 224"/>
                            <a:gd name="T2" fmla="*/ 223 w 224"/>
                            <a:gd name="T3" fmla="*/ 223 h 224"/>
                            <a:gd name="T4" fmla="*/ 223 w 224"/>
                            <a:gd name="T5" fmla="*/ 0 h 224"/>
                            <a:gd name="T6" fmla="*/ 0 w 224"/>
                            <a:gd name="T7" fmla="*/ 0 h 224"/>
                            <a:gd name="T8" fmla="*/ 0 w 224"/>
                            <a:gd name="T9" fmla="*/ 223 h 224"/>
                          </a:gdLst>
                          <a:ahLst/>
                          <a:cxnLst>
                            <a:cxn ang="0">
                              <a:pos x="T0" y="T1"/>
                            </a:cxn>
                            <a:cxn ang="0">
                              <a:pos x="T2" y="T3"/>
                            </a:cxn>
                            <a:cxn ang="0">
                              <a:pos x="T4" y="T5"/>
                            </a:cxn>
                            <a:cxn ang="0">
                              <a:pos x="T6" y="T7"/>
                            </a:cxn>
                            <a:cxn ang="0">
                              <a:pos x="T8" y="T9"/>
                            </a:cxn>
                          </a:cxnLst>
                          <a:rect l="0" t="0" r="r" b="b"/>
                          <a:pathLst>
                            <a:path w="224" h="224">
                              <a:moveTo>
                                <a:pt x="0" y="223"/>
                              </a:moveTo>
                              <a:lnTo>
                                <a:pt x="223" y="223"/>
                              </a:lnTo>
                              <a:lnTo>
                                <a:pt x="223" y="0"/>
                              </a:lnTo>
                              <a:lnTo>
                                <a:pt x="0" y="0"/>
                              </a:lnTo>
                              <a:lnTo>
                                <a:pt x="0" y="223"/>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9A1EC" id="Freeform 52" o:spid="_x0000_s1026" style="position:absolute;margin-left:140.65pt;margin-top:3.9pt;width:11.2pt;height:11.2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" o:allowincell="f" path="m,223r223,l223,,,,,223xe" filled="f" strokeweight=".25397mm">
                <v:path arrowok="t" o:connecttype="custom" o:connectlocs="0,141605;141605,141605;141605,0;0,0;0,141605" o:connectangles="0,0,0,0,0"/>
                <w10:wrap anchorx="page"/>
              </v:shape>
            </w:pict>
          </mc:Fallback>
        </mc:AlternateContent>
      </w:r>
      <w:r w:rsidR="00AB3E10" w:rsidRPr="00FB5E91">
        <w:rPr>
          <w:rFonts w:ascii="Garamond" w:hAnsi="Garamond"/>
        </w:rPr>
        <w:t>8.a.3) in misura parziale, per cui il possesso dei requisiti mancanti, ai sensi dell’articolo 104 del decreto legislativo n. 36/2023, è soddisfatto, avvalendosi dei requisiti di altro/i operatore/i economico/i, come da apposita documentazione allegata in osservanza di quanto prescritto dal Disciplinare di</w:t>
      </w:r>
      <w:r w:rsidR="00AB3E10" w:rsidRPr="00FB5E91">
        <w:rPr>
          <w:rFonts w:ascii="Garamond" w:hAnsi="Garamond"/>
          <w:spacing w:val="-3"/>
        </w:rPr>
        <w:t xml:space="preserve"> </w:t>
      </w:r>
      <w:r w:rsidR="00AB3E10" w:rsidRPr="00FB5E91">
        <w:rPr>
          <w:rFonts w:ascii="Garamond" w:hAnsi="Garamond"/>
        </w:rPr>
        <w:t>Gara.</w:t>
      </w:r>
    </w:p>
    <w:p w14:paraId="4ADAC7C6" w14:textId="77777777" w:rsidR="00AB3E10" w:rsidRPr="00FB5E91" w:rsidRDefault="00AB3E10" w:rsidP="00AB3E10">
      <w:pPr>
        <w:pStyle w:val="Titolo21"/>
        <w:kinsoku w:val="0"/>
        <w:overflowPunct w:val="0"/>
        <w:outlineLvl w:val="9"/>
        <w:rPr>
          <w:rFonts w:ascii="Garamond" w:hAnsi="Garamond"/>
          <w:sz w:val="24"/>
          <w:szCs w:val="24"/>
        </w:rPr>
      </w:pPr>
      <w:r w:rsidRPr="00FB5E91">
        <w:rPr>
          <w:rFonts w:ascii="Garamond" w:hAnsi="Garamond"/>
          <w:sz w:val="24"/>
          <w:szCs w:val="24"/>
        </w:rPr>
        <w:t>DICHIARA:</w:t>
      </w:r>
    </w:p>
    <w:p w14:paraId="462EC8E7" w14:textId="77777777" w:rsidR="00AB3E10" w:rsidRPr="00FB5E91" w:rsidRDefault="00AB3E10" w:rsidP="00AB3E10">
      <w:pPr>
        <w:pStyle w:val="Paragrafoelenco"/>
        <w:numPr>
          <w:ilvl w:val="0"/>
          <w:numId w:val="38"/>
        </w:numPr>
        <w:tabs>
          <w:tab w:val="left" w:pos="776"/>
        </w:tabs>
        <w:kinsoku w:val="0"/>
        <w:overflowPunct w:val="0"/>
        <w:spacing w:before="121"/>
        <w:ind w:right="626"/>
        <w:rPr>
          <w:rFonts w:ascii="Garamond" w:hAnsi="Garamond"/>
        </w:rPr>
      </w:pPr>
      <w:r w:rsidRPr="00FB5E91">
        <w:rPr>
          <w:rFonts w:ascii="Garamond" w:hAnsi="Garamond"/>
        </w:rPr>
        <w:t>di accettare, senza condizione o riserva alcuna, tutte le norme e disposizioni contenute nella documentazione gara; di aver controllato le voci e le quantità riportate nel computo metrico estimativo, attraverso l’esame degli elaborati progettuali e di aver tenuto conto delle eventuali discordanze nelle indicazioni qualitative e quantitative delle voci rilevabili dal computo metrico estimativo nella formulazione dell’offerta che, riferita all’esecuzione dei lavori secondo gli elaborati progettuali posti a  base di gara, si ritiene impegnativa, remunerativa nonché fissa ed</w:t>
      </w:r>
      <w:r w:rsidRPr="00FB5E91">
        <w:rPr>
          <w:rFonts w:ascii="Garamond" w:hAnsi="Garamond"/>
          <w:spacing w:val="-10"/>
        </w:rPr>
        <w:t xml:space="preserve"> </w:t>
      </w:r>
      <w:r w:rsidRPr="00FB5E91">
        <w:rPr>
          <w:rFonts w:ascii="Garamond" w:hAnsi="Garamond"/>
        </w:rPr>
        <w:t>invariabile;</w:t>
      </w:r>
    </w:p>
    <w:p w14:paraId="0BDE14D2" w14:textId="77777777" w:rsidR="00AB3E10" w:rsidRPr="00FB5E91" w:rsidRDefault="00AB3E10" w:rsidP="009C7230">
      <w:pPr>
        <w:pStyle w:val="Paragrafoelenco"/>
        <w:numPr>
          <w:ilvl w:val="0"/>
          <w:numId w:val="38"/>
        </w:numPr>
        <w:tabs>
          <w:tab w:val="left" w:pos="776"/>
        </w:tabs>
        <w:kinsoku w:val="0"/>
        <w:overflowPunct w:val="0"/>
        <w:spacing w:before="114" w:line="290" w:lineRule="exact"/>
        <w:ind w:right="616"/>
        <w:rPr>
          <w:rFonts w:ascii="Garamond" w:hAnsi="Garamond"/>
        </w:rPr>
      </w:pPr>
      <w:r w:rsidRPr="00FB5E91">
        <w:rPr>
          <w:rFonts w:ascii="Garamond" w:hAnsi="Garamond"/>
        </w:rPr>
        <w:t>di</w:t>
      </w:r>
      <w:r w:rsidRPr="00FB5E91">
        <w:rPr>
          <w:rFonts w:ascii="Garamond" w:hAnsi="Garamond"/>
          <w:spacing w:val="8"/>
        </w:rPr>
        <w:t xml:space="preserve"> </w:t>
      </w:r>
      <w:r w:rsidRPr="00FB5E91">
        <w:rPr>
          <w:rFonts w:ascii="Garamond" w:hAnsi="Garamond"/>
        </w:rPr>
        <w:t>uniformarsi,</w:t>
      </w:r>
      <w:r w:rsidRPr="00FB5E91">
        <w:rPr>
          <w:rFonts w:ascii="Garamond" w:hAnsi="Garamond"/>
          <w:spacing w:val="10"/>
        </w:rPr>
        <w:t xml:space="preserve"> </w:t>
      </w:r>
      <w:r w:rsidRPr="00FB5E91">
        <w:rPr>
          <w:rFonts w:ascii="Garamond" w:hAnsi="Garamond"/>
        </w:rPr>
        <w:t>in</w:t>
      </w:r>
      <w:r w:rsidRPr="00FB5E91">
        <w:rPr>
          <w:rFonts w:ascii="Garamond" w:hAnsi="Garamond"/>
          <w:spacing w:val="8"/>
        </w:rPr>
        <w:t xml:space="preserve"> </w:t>
      </w:r>
      <w:r w:rsidRPr="00FB5E91">
        <w:rPr>
          <w:rFonts w:ascii="Garamond" w:hAnsi="Garamond"/>
        </w:rPr>
        <w:t>caso</w:t>
      </w:r>
      <w:r w:rsidRPr="00FB5E91">
        <w:rPr>
          <w:rFonts w:ascii="Garamond" w:hAnsi="Garamond"/>
          <w:spacing w:val="11"/>
        </w:rPr>
        <w:t xml:space="preserve"> </w:t>
      </w:r>
      <w:r w:rsidRPr="00FB5E91">
        <w:rPr>
          <w:rFonts w:ascii="Garamond" w:hAnsi="Garamond"/>
        </w:rPr>
        <w:t>di</w:t>
      </w:r>
      <w:r w:rsidRPr="00FB5E91">
        <w:rPr>
          <w:rFonts w:ascii="Garamond" w:hAnsi="Garamond"/>
          <w:spacing w:val="9"/>
        </w:rPr>
        <w:t xml:space="preserve"> </w:t>
      </w:r>
      <w:r w:rsidRPr="00FB5E91">
        <w:rPr>
          <w:rFonts w:ascii="Garamond" w:hAnsi="Garamond"/>
        </w:rPr>
        <w:t>aggiudicazione,</w:t>
      </w:r>
      <w:r w:rsidRPr="00FB5E91">
        <w:rPr>
          <w:rFonts w:ascii="Garamond" w:hAnsi="Garamond"/>
          <w:spacing w:val="9"/>
        </w:rPr>
        <w:t xml:space="preserve"> </w:t>
      </w:r>
      <w:r w:rsidRPr="00FB5E91">
        <w:rPr>
          <w:rFonts w:ascii="Garamond" w:hAnsi="Garamond"/>
        </w:rPr>
        <w:t>alla</w:t>
      </w:r>
      <w:r w:rsidRPr="00FB5E91">
        <w:rPr>
          <w:rFonts w:ascii="Garamond" w:hAnsi="Garamond"/>
          <w:spacing w:val="9"/>
        </w:rPr>
        <w:t xml:space="preserve"> </w:t>
      </w:r>
      <w:r w:rsidRPr="00FB5E91">
        <w:rPr>
          <w:rFonts w:ascii="Garamond" w:hAnsi="Garamond"/>
        </w:rPr>
        <w:t>disciplina</w:t>
      </w:r>
      <w:r w:rsidRPr="00FB5E91">
        <w:rPr>
          <w:rFonts w:ascii="Garamond" w:hAnsi="Garamond"/>
          <w:spacing w:val="9"/>
        </w:rPr>
        <w:t xml:space="preserve"> </w:t>
      </w:r>
      <w:r w:rsidRPr="00FB5E91">
        <w:rPr>
          <w:rFonts w:ascii="Garamond" w:hAnsi="Garamond"/>
        </w:rPr>
        <w:t>di</w:t>
      </w:r>
      <w:r w:rsidRPr="00FB5E91">
        <w:rPr>
          <w:rFonts w:ascii="Garamond" w:hAnsi="Garamond"/>
          <w:spacing w:val="8"/>
        </w:rPr>
        <w:t xml:space="preserve"> </w:t>
      </w:r>
      <w:r w:rsidRPr="00FB5E91">
        <w:rPr>
          <w:rFonts w:ascii="Garamond" w:hAnsi="Garamond"/>
        </w:rPr>
        <w:t>cui</w:t>
      </w:r>
      <w:r w:rsidRPr="00FB5E91">
        <w:rPr>
          <w:rFonts w:ascii="Garamond" w:hAnsi="Garamond"/>
          <w:spacing w:val="9"/>
        </w:rPr>
        <w:t xml:space="preserve"> </w:t>
      </w:r>
      <w:r w:rsidRPr="00FB5E91">
        <w:rPr>
          <w:rFonts w:ascii="Garamond" w:hAnsi="Garamond"/>
        </w:rPr>
        <w:t>agli</w:t>
      </w:r>
      <w:r w:rsidRPr="00FB5E91">
        <w:rPr>
          <w:rFonts w:ascii="Garamond" w:hAnsi="Garamond"/>
          <w:spacing w:val="9"/>
        </w:rPr>
        <w:t xml:space="preserve"> </w:t>
      </w:r>
      <w:r w:rsidRPr="00FB5E91">
        <w:rPr>
          <w:rFonts w:ascii="Garamond" w:hAnsi="Garamond"/>
        </w:rPr>
        <w:t>articoli</w:t>
      </w:r>
      <w:r w:rsidRPr="00FB5E91">
        <w:rPr>
          <w:rFonts w:ascii="Garamond" w:hAnsi="Garamond"/>
          <w:spacing w:val="6"/>
        </w:rPr>
        <w:t xml:space="preserve"> </w:t>
      </w:r>
      <w:r w:rsidRPr="00FB5E91">
        <w:rPr>
          <w:rFonts w:ascii="Garamond" w:hAnsi="Garamond"/>
        </w:rPr>
        <w:t>17,</w:t>
      </w:r>
      <w:r w:rsidRPr="00FB5E91">
        <w:rPr>
          <w:rFonts w:ascii="Garamond" w:hAnsi="Garamond"/>
          <w:spacing w:val="10"/>
        </w:rPr>
        <w:t xml:space="preserve"> </w:t>
      </w:r>
      <w:r w:rsidRPr="00FB5E91">
        <w:rPr>
          <w:rFonts w:ascii="Garamond" w:hAnsi="Garamond"/>
        </w:rPr>
        <w:t>comma</w:t>
      </w:r>
      <w:r w:rsidRPr="00FB5E91">
        <w:rPr>
          <w:rFonts w:ascii="Garamond" w:hAnsi="Garamond"/>
          <w:spacing w:val="9"/>
        </w:rPr>
        <w:t xml:space="preserve"> </w:t>
      </w:r>
      <w:r w:rsidRPr="00FB5E91">
        <w:rPr>
          <w:rFonts w:ascii="Garamond" w:hAnsi="Garamond"/>
        </w:rPr>
        <w:t>2,</w:t>
      </w:r>
      <w:r w:rsidRPr="00FB5E91">
        <w:rPr>
          <w:rFonts w:ascii="Garamond" w:hAnsi="Garamond"/>
          <w:spacing w:val="6"/>
        </w:rPr>
        <w:t xml:space="preserve"> </w:t>
      </w:r>
      <w:r w:rsidRPr="00FB5E91">
        <w:rPr>
          <w:rFonts w:ascii="Garamond" w:hAnsi="Garamond"/>
        </w:rPr>
        <w:t>e</w:t>
      </w:r>
      <w:r w:rsidRPr="00FB5E91">
        <w:rPr>
          <w:rFonts w:ascii="Garamond" w:hAnsi="Garamond"/>
          <w:spacing w:val="10"/>
        </w:rPr>
        <w:t xml:space="preserve"> </w:t>
      </w:r>
      <w:r w:rsidRPr="00FB5E91">
        <w:rPr>
          <w:rFonts w:ascii="Garamond" w:hAnsi="Garamond"/>
        </w:rPr>
        <w:t>53,</w:t>
      </w:r>
      <w:r w:rsidRPr="00FB5E91">
        <w:rPr>
          <w:rFonts w:ascii="Garamond" w:hAnsi="Garamond"/>
          <w:spacing w:val="10"/>
        </w:rPr>
        <w:t xml:space="preserve"> </w:t>
      </w:r>
      <w:r w:rsidRPr="00FB5E91">
        <w:rPr>
          <w:rFonts w:ascii="Garamond" w:hAnsi="Garamond"/>
        </w:rPr>
        <w:t>comma</w:t>
      </w:r>
      <w:r w:rsidRPr="00FB5E91">
        <w:rPr>
          <w:rFonts w:ascii="Garamond" w:hAnsi="Garamond"/>
          <w:spacing w:val="6"/>
        </w:rPr>
        <w:t xml:space="preserve"> </w:t>
      </w:r>
      <w:r w:rsidRPr="00FB5E91">
        <w:rPr>
          <w:rFonts w:ascii="Garamond" w:hAnsi="Garamond"/>
        </w:rPr>
        <w:t>3</w:t>
      </w:r>
      <w:r w:rsidRPr="00FB5E91">
        <w:rPr>
          <w:rFonts w:ascii="Garamond" w:hAnsi="Garamond"/>
          <w:spacing w:val="10"/>
        </w:rPr>
        <w:t xml:space="preserve"> </w:t>
      </w:r>
      <w:r w:rsidRPr="00FB5E91">
        <w:rPr>
          <w:rFonts w:ascii="Garamond" w:hAnsi="Garamond"/>
        </w:rPr>
        <w:t>del</w:t>
      </w:r>
    </w:p>
    <w:p w14:paraId="61D17A07" w14:textId="77777777" w:rsidR="00AB3E10" w:rsidRPr="00FB5E91" w:rsidRDefault="00AB3E10" w:rsidP="00AB3E10">
      <w:pPr>
        <w:pStyle w:val="Corpotesto"/>
        <w:kinsoku w:val="0"/>
        <w:overflowPunct w:val="0"/>
        <w:ind w:left="775" w:right="631"/>
        <w:jc w:val="both"/>
        <w:rPr>
          <w:rFonts w:ascii="Garamond" w:hAnsi="Garamond" w:cs="Calibri"/>
        </w:rPr>
      </w:pPr>
      <w:r w:rsidRPr="00FB5E91">
        <w:rPr>
          <w:rFonts w:ascii="Garamond" w:hAnsi="Garamond" w:cs="Calibri"/>
        </w:rPr>
        <w:t>d.p.r. 633/1972 e a comunicare alla stazione appaltante la nomina del proprio rappresentante fiscale, nelle forme di legge;</w:t>
      </w:r>
    </w:p>
    <w:p w14:paraId="3C435228" w14:textId="77777777" w:rsidR="00AB3E10" w:rsidRPr="00FB5E91" w:rsidRDefault="00FB5E91" w:rsidP="009C7230">
      <w:pPr>
        <w:pStyle w:val="Paragrafoelenco"/>
        <w:numPr>
          <w:ilvl w:val="0"/>
          <w:numId w:val="38"/>
        </w:numPr>
        <w:tabs>
          <w:tab w:val="left" w:pos="776"/>
        </w:tabs>
        <w:kinsoku w:val="0"/>
        <w:overflowPunct w:val="0"/>
        <w:spacing w:before="114" w:line="290" w:lineRule="exact"/>
        <w:ind w:right="616"/>
        <w:rPr>
          <w:rFonts w:ascii="Garamond" w:hAnsi="Garamond"/>
        </w:rPr>
      </w:pPr>
      <w:r>
        <w:rPr>
          <w:rFonts w:ascii="Garamond" w:hAnsi="Garamond"/>
          <w:noProof/>
        </w:rPr>
        <mc:AlternateContent>
          <mc:Choice Requires="wps">
            <w:drawing>
              <wp:anchor distT="0" distB="0" distL="114300" distR="114300" simplePos="0" relativeHeight="251672064" behindDoc="1" locked="0" layoutInCell="0" allowOverlap="1" wp14:anchorId="7A5C205A" wp14:editId="3B5223CB">
                <wp:simplePos x="0" y="0"/>
                <wp:positionH relativeFrom="page">
                  <wp:posOffset>1212215</wp:posOffset>
                </wp:positionH>
                <wp:positionV relativeFrom="paragraph">
                  <wp:posOffset>27305</wp:posOffset>
                </wp:positionV>
                <wp:extent cx="142240" cy="142240"/>
                <wp:effectExtent l="12065" t="6350" r="7620" b="13335"/>
                <wp:wrapNone/>
                <wp:docPr id="10"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42240"/>
                        </a:xfrm>
                        <a:custGeom>
                          <a:avLst/>
                          <a:gdLst>
                            <a:gd name="T0" fmla="*/ 0 w 224"/>
                            <a:gd name="T1" fmla="*/ 223 h 224"/>
                            <a:gd name="T2" fmla="*/ 223 w 224"/>
                            <a:gd name="T3" fmla="*/ 223 h 224"/>
                            <a:gd name="T4" fmla="*/ 223 w 224"/>
                            <a:gd name="T5" fmla="*/ 0 h 224"/>
                            <a:gd name="T6" fmla="*/ 0 w 224"/>
                            <a:gd name="T7" fmla="*/ 0 h 224"/>
                            <a:gd name="T8" fmla="*/ 0 w 224"/>
                            <a:gd name="T9" fmla="*/ 223 h 224"/>
                          </a:gdLst>
                          <a:ahLst/>
                          <a:cxnLst>
                            <a:cxn ang="0">
                              <a:pos x="T0" y="T1"/>
                            </a:cxn>
                            <a:cxn ang="0">
                              <a:pos x="T2" y="T3"/>
                            </a:cxn>
                            <a:cxn ang="0">
                              <a:pos x="T4" y="T5"/>
                            </a:cxn>
                            <a:cxn ang="0">
                              <a:pos x="T6" y="T7"/>
                            </a:cxn>
                            <a:cxn ang="0">
                              <a:pos x="T8" y="T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B34EF" id="Freeform 53" o:spid="_x0000_s1026" style="position:absolute;margin-left:95.45pt;margin-top:2.15pt;width:11.2pt;height:11.2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" o:allowincell="f" path="m,223r223,l223,,,,,223xe" filled="f" strokeweight=".72pt">
                <v:path arrowok="t" o:connecttype="custom" o:connectlocs="0,141605;141605,141605;141605,0;0,0;0,141605" o:connectangles="0,0,0,0,0"/>
                <w10:wrap anchorx="page"/>
              </v:shape>
            </w:pict>
          </mc:Fallback>
        </mc:AlternateContent>
      </w:r>
      <w:r w:rsidR="00C50ABF" w:rsidRPr="00FB5E91">
        <w:rPr>
          <w:rFonts w:ascii="Garamond" w:hAnsi="Garamond"/>
        </w:rPr>
        <w:t xml:space="preserve">     </w:t>
      </w:r>
      <w:r w:rsidR="00AB3E10" w:rsidRPr="00FB5E91">
        <w:rPr>
          <w:rFonts w:ascii="Garamond" w:hAnsi="Garamond"/>
        </w:rPr>
        <w:t>di</w:t>
      </w:r>
      <w:r w:rsidR="00AB3E10" w:rsidRPr="00FB5E91">
        <w:rPr>
          <w:rFonts w:ascii="Garamond" w:hAnsi="Garamond"/>
          <w:spacing w:val="33"/>
        </w:rPr>
        <w:t xml:space="preserve"> </w:t>
      </w:r>
      <w:r w:rsidR="00AB3E10" w:rsidRPr="00FB5E91">
        <w:rPr>
          <w:rFonts w:ascii="Garamond" w:hAnsi="Garamond"/>
        </w:rPr>
        <w:t>autorizzare</w:t>
      </w:r>
      <w:r w:rsidR="00AB3E10" w:rsidRPr="00FB5E91">
        <w:rPr>
          <w:rFonts w:ascii="Garamond" w:hAnsi="Garamond"/>
          <w:spacing w:val="30"/>
        </w:rPr>
        <w:t xml:space="preserve"> </w:t>
      </w:r>
      <w:r w:rsidR="00AB3E10" w:rsidRPr="00FB5E91">
        <w:rPr>
          <w:rFonts w:ascii="Garamond" w:hAnsi="Garamond"/>
        </w:rPr>
        <w:t>qualora</w:t>
      </w:r>
      <w:r w:rsidR="00AB3E10" w:rsidRPr="00FB5E91">
        <w:rPr>
          <w:rFonts w:ascii="Garamond" w:hAnsi="Garamond"/>
          <w:spacing w:val="30"/>
        </w:rPr>
        <w:t xml:space="preserve"> </w:t>
      </w:r>
      <w:r w:rsidR="00AB3E10" w:rsidRPr="00FB5E91">
        <w:rPr>
          <w:rFonts w:ascii="Garamond" w:hAnsi="Garamond"/>
        </w:rPr>
        <w:t>un</w:t>
      </w:r>
      <w:r w:rsidR="00AB3E10" w:rsidRPr="00FB5E91">
        <w:rPr>
          <w:rFonts w:ascii="Garamond" w:hAnsi="Garamond"/>
          <w:spacing w:val="31"/>
        </w:rPr>
        <w:t xml:space="preserve"> </w:t>
      </w:r>
      <w:r w:rsidR="00AB3E10" w:rsidRPr="00FB5E91">
        <w:rPr>
          <w:rFonts w:ascii="Garamond" w:hAnsi="Garamond"/>
        </w:rPr>
        <w:t>partecipante</w:t>
      </w:r>
      <w:r w:rsidR="00AB3E10" w:rsidRPr="00FB5E91">
        <w:rPr>
          <w:rFonts w:ascii="Garamond" w:hAnsi="Garamond"/>
          <w:spacing w:val="31"/>
        </w:rPr>
        <w:t xml:space="preserve"> </w:t>
      </w:r>
      <w:r w:rsidR="00AB3E10" w:rsidRPr="00FB5E91">
        <w:rPr>
          <w:rFonts w:ascii="Garamond" w:hAnsi="Garamond"/>
        </w:rPr>
        <w:t>alla</w:t>
      </w:r>
      <w:r w:rsidR="00AB3E10" w:rsidRPr="00FB5E91">
        <w:rPr>
          <w:rFonts w:ascii="Garamond" w:hAnsi="Garamond"/>
          <w:spacing w:val="30"/>
        </w:rPr>
        <w:t xml:space="preserve"> </w:t>
      </w:r>
      <w:r w:rsidR="00AB3E10" w:rsidRPr="00FB5E91">
        <w:rPr>
          <w:rFonts w:ascii="Garamond" w:hAnsi="Garamond"/>
        </w:rPr>
        <w:t>gara</w:t>
      </w:r>
      <w:r w:rsidR="00AB3E10" w:rsidRPr="00FB5E91">
        <w:rPr>
          <w:rFonts w:ascii="Garamond" w:hAnsi="Garamond"/>
          <w:spacing w:val="31"/>
        </w:rPr>
        <w:t xml:space="preserve"> </w:t>
      </w:r>
      <w:r w:rsidR="00AB3E10" w:rsidRPr="00FB5E91">
        <w:rPr>
          <w:rFonts w:ascii="Garamond" w:hAnsi="Garamond"/>
        </w:rPr>
        <w:t>eserciti</w:t>
      </w:r>
      <w:r w:rsidR="00AB3E10" w:rsidRPr="00FB5E91">
        <w:rPr>
          <w:rFonts w:ascii="Garamond" w:hAnsi="Garamond"/>
          <w:spacing w:val="30"/>
        </w:rPr>
        <w:t xml:space="preserve"> </w:t>
      </w:r>
      <w:r w:rsidR="00AB3E10" w:rsidRPr="00FB5E91">
        <w:rPr>
          <w:rFonts w:ascii="Garamond" w:hAnsi="Garamond"/>
        </w:rPr>
        <w:t>la</w:t>
      </w:r>
      <w:r w:rsidR="00AB3E10" w:rsidRPr="00FB5E91">
        <w:rPr>
          <w:rFonts w:ascii="Garamond" w:hAnsi="Garamond"/>
          <w:spacing w:val="33"/>
        </w:rPr>
        <w:t xml:space="preserve"> </w:t>
      </w:r>
      <w:r w:rsidR="00AB3E10" w:rsidRPr="00FB5E91">
        <w:rPr>
          <w:rFonts w:ascii="Garamond" w:hAnsi="Garamond"/>
        </w:rPr>
        <w:t>facoltà</w:t>
      </w:r>
      <w:r w:rsidR="00AB3E10" w:rsidRPr="00FB5E91">
        <w:rPr>
          <w:rFonts w:ascii="Garamond" w:hAnsi="Garamond"/>
          <w:spacing w:val="32"/>
        </w:rPr>
        <w:t xml:space="preserve"> </w:t>
      </w:r>
      <w:r w:rsidR="00AB3E10" w:rsidRPr="00FB5E91">
        <w:rPr>
          <w:rFonts w:ascii="Garamond" w:hAnsi="Garamond"/>
        </w:rPr>
        <w:t>di</w:t>
      </w:r>
      <w:r w:rsidR="00AB3E10" w:rsidRPr="00FB5E91">
        <w:rPr>
          <w:rFonts w:ascii="Garamond" w:hAnsi="Garamond"/>
          <w:spacing w:val="30"/>
        </w:rPr>
        <w:t xml:space="preserve"> </w:t>
      </w:r>
      <w:r w:rsidR="00AB3E10" w:rsidRPr="00FB5E91">
        <w:rPr>
          <w:rFonts w:ascii="Garamond" w:hAnsi="Garamond"/>
        </w:rPr>
        <w:t>“accesso</w:t>
      </w:r>
      <w:r w:rsidR="00AB3E10" w:rsidRPr="00FB5E91">
        <w:rPr>
          <w:rFonts w:ascii="Garamond" w:hAnsi="Garamond"/>
          <w:spacing w:val="34"/>
        </w:rPr>
        <w:t xml:space="preserve"> </w:t>
      </w:r>
      <w:r w:rsidR="00AB3E10" w:rsidRPr="00FB5E91">
        <w:rPr>
          <w:rFonts w:ascii="Garamond" w:hAnsi="Garamond"/>
        </w:rPr>
        <w:t>agli</w:t>
      </w:r>
      <w:r w:rsidR="00AB3E10" w:rsidRPr="00FB5E91">
        <w:rPr>
          <w:rFonts w:ascii="Garamond" w:hAnsi="Garamond"/>
          <w:spacing w:val="30"/>
        </w:rPr>
        <w:t xml:space="preserve"> </w:t>
      </w:r>
      <w:r w:rsidR="00AB3E10" w:rsidRPr="00FB5E91">
        <w:rPr>
          <w:rFonts w:ascii="Garamond" w:hAnsi="Garamond"/>
        </w:rPr>
        <w:t>atti”,</w:t>
      </w:r>
      <w:r w:rsidR="00AB3E10" w:rsidRPr="00FB5E91">
        <w:rPr>
          <w:rFonts w:ascii="Garamond" w:hAnsi="Garamond"/>
          <w:spacing w:val="31"/>
        </w:rPr>
        <w:t xml:space="preserve"> </w:t>
      </w:r>
      <w:r w:rsidR="00AB3E10" w:rsidRPr="00FB5E91">
        <w:rPr>
          <w:rFonts w:ascii="Garamond" w:hAnsi="Garamond"/>
        </w:rPr>
        <w:t>la</w:t>
      </w:r>
      <w:r w:rsidR="00AB3E10" w:rsidRPr="00FB5E91">
        <w:rPr>
          <w:rFonts w:ascii="Garamond" w:hAnsi="Garamond"/>
          <w:spacing w:val="30"/>
        </w:rPr>
        <w:t xml:space="preserve"> </w:t>
      </w:r>
      <w:r w:rsidR="00AB3E10" w:rsidRPr="00FB5E91">
        <w:rPr>
          <w:rFonts w:ascii="Garamond" w:hAnsi="Garamond"/>
        </w:rPr>
        <w:t>stazione</w:t>
      </w:r>
    </w:p>
    <w:p w14:paraId="7DB3ACC8" w14:textId="77777777" w:rsidR="00AB3E10" w:rsidRPr="00FB5E91" w:rsidRDefault="00AB3E10" w:rsidP="00955E9B">
      <w:pPr>
        <w:pStyle w:val="Corpotesto"/>
        <w:kinsoku w:val="0"/>
        <w:overflowPunct w:val="0"/>
        <w:spacing w:line="266" w:lineRule="exact"/>
        <w:ind w:left="775" w:right="474"/>
        <w:rPr>
          <w:rFonts w:ascii="Garamond" w:hAnsi="Garamond" w:cs="Calibri"/>
        </w:rPr>
      </w:pPr>
      <w:r w:rsidRPr="00FB5E91">
        <w:rPr>
          <w:rFonts w:ascii="Garamond" w:hAnsi="Garamond" w:cs="Calibri"/>
        </w:rPr>
        <w:lastRenderedPageBreak/>
        <w:t>appaltante a rilasciare copia di tutta la documentazione presentata per la partecipazione alla gara</w:t>
      </w:r>
    </w:p>
    <w:p w14:paraId="70F87634" w14:textId="77777777" w:rsidR="00AB3E10" w:rsidRPr="00FB5E91" w:rsidRDefault="00AB3E10" w:rsidP="00AB3E10">
      <w:pPr>
        <w:pStyle w:val="Titolo21"/>
        <w:kinsoku w:val="0"/>
        <w:overflowPunct w:val="0"/>
        <w:spacing w:before="1"/>
        <w:ind w:left="1300"/>
        <w:outlineLvl w:val="9"/>
        <w:rPr>
          <w:rFonts w:ascii="Garamond" w:hAnsi="Garamond"/>
          <w:sz w:val="24"/>
          <w:szCs w:val="24"/>
        </w:rPr>
      </w:pPr>
      <w:r w:rsidRPr="00FB5E91">
        <w:rPr>
          <w:rFonts w:ascii="Garamond" w:hAnsi="Garamond"/>
          <w:sz w:val="24"/>
          <w:szCs w:val="24"/>
        </w:rPr>
        <w:t>oppure</w:t>
      </w:r>
    </w:p>
    <w:p w14:paraId="06DBAB58" w14:textId="77777777" w:rsidR="00AB3E10" w:rsidRPr="00FB5E91" w:rsidRDefault="00FB5E91" w:rsidP="00AB3E10">
      <w:pPr>
        <w:pStyle w:val="Corpotesto"/>
        <w:kinsoku w:val="0"/>
        <w:overflowPunct w:val="0"/>
        <w:spacing w:before="56"/>
        <w:ind w:left="924" w:right="626" w:firstLine="319"/>
        <w:jc w:val="both"/>
        <w:rPr>
          <w:rFonts w:ascii="Garamond" w:hAnsi="Garamond" w:cs="Calibri"/>
        </w:rPr>
      </w:pPr>
      <w:r>
        <w:rPr>
          <w:rFonts w:ascii="Garamond" w:hAnsi="Garamond" w:cs="Calibri"/>
          <w:noProof/>
        </w:rPr>
        <mc:AlternateContent>
          <mc:Choice Requires="wps">
            <w:drawing>
              <wp:anchor distT="0" distB="0" distL="114300" distR="114300" simplePos="0" relativeHeight="251673088" behindDoc="1" locked="0" layoutInCell="0" allowOverlap="1" wp14:anchorId="5933E967" wp14:editId="378DF946">
                <wp:simplePos x="0" y="0"/>
                <wp:positionH relativeFrom="page">
                  <wp:posOffset>1277620</wp:posOffset>
                </wp:positionH>
                <wp:positionV relativeFrom="paragraph">
                  <wp:posOffset>49530</wp:posOffset>
                </wp:positionV>
                <wp:extent cx="142240" cy="142240"/>
                <wp:effectExtent l="10795" t="9525" r="8890" b="10160"/>
                <wp:wrapNone/>
                <wp:docPr id="9"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42240"/>
                        </a:xfrm>
                        <a:custGeom>
                          <a:avLst/>
                          <a:gdLst>
                            <a:gd name="T0" fmla="*/ 0 w 224"/>
                            <a:gd name="T1" fmla="*/ 223 h 224"/>
                            <a:gd name="T2" fmla="*/ 223 w 224"/>
                            <a:gd name="T3" fmla="*/ 223 h 224"/>
                            <a:gd name="T4" fmla="*/ 223 w 224"/>
                            <a:gd name="T5" fmla="*/ 0 h 224"/>
                            <a:gd name="T6" fmla="*/ 0 w 224"/>
                            <a:gd name="T7" fmla="*/ 0 h 224"/>
                            <a:gd name="T8" fmla="*/ 0 w 224"/>
                            <a:gd name="T9" fmla="*/ 223 h 224"/>
                          </a:gdLst>
                          <a:ahLst/>
                          <a:cxnLst>
                            <a:cxn ang="0">
                              <a:pos x="T0" y="T1"/>
                            </a:cxn>
                            <a:cxn ang="0">
                              <a:pos x="T2" y="T3"/>
                            </a:cxn>
                            <a:cxn ang="0">
                              <a:pos x="T4" y="T5"/>
                            </a:cxn>
                            <a:cxn ang="0">
                              <a:pos x="T6" y="T7"/>
                            </a:cxn>
                            <a:cxn ang="0">
                              <a:pos x="T8" y="T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0B804" id="Freeform 54" o:spid="_x0000_s1026" style="position:absolute;margin-left:100.6pt;margin-top:3.9pt;width:11.2pt;height:11.2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" o:allowincell="f" path="m,223r223,l223,,,,,223xe" filled="f" strokeweight=".72pt">
                <v:path arrowok="t" o:connecttype="custom" o:connectlocs="0,141605;141605,141605;141605,0;0,0;0,141605" o:connectangles="0,0,0,0,0"/>
                <w10:wrap anchorx="page"/>
              </v:shape>
            </w:pict>
          </mc:Fallback>
        </mc:AlternateContent>
      </w:r>
      <w:r w:rsidR="00AB3E10" w:rsidRPr="00FB5E91">
        <w:rPr>
          <w:rFonts w:ascii="Garamond" w:hAnsi="Garamond" w:cs="Calibri"/>
        </w:rPr>
        <w:t>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35, comma 4, lett. a), del Codice;</w:t>
      </w:r>
    </w:p>
    <w:p w14:paraId="34490B96" w14:textId="77777777" w:rsidR="00AB3E10" w:rsidRPr="00FB5E91" w:rsidRDefault="00AB3E10" w:rsidP="00AB3E10">
      <w:pPr>
        <w:pStyle w:val="Paragrafoelenco"/>
        <w:numPr>
          <w:ilvl w:val="0"/>
          <w:numId w:val="38"/>
        </w:numPr>
        <w:tabs>
          <w:tab w:val="left" w:pos="776"/>
        </w:tabs>
        <w:kinsoku w:val="0"/>
        <w:overflowPunct w:val="0"/>
        <w:ind w:right="626"/>
        <w:rPr>
          <w:rFonts w:ascii="Garamond" w:hAnsi="Garamond"/>
        </w:rPr>
      </w:pPr>
      <w:r w:rsidRPr="00FB5E91">
        <w:rPr>
          <w:rFonts w:ascii="Garamond" w:hAnsi="Garamond"/>
        </w:rPr>
        <w:t>di essere informato , ai sensi e per gli effetti dell’art. 13 del Regolamento UE n. 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artt. da 15 a 23 del suddetto</w:t>
      </w:r>
      <w:r w:rsidRPr="00FB5E91">
        <w:rPr>
          <w:rFonts w:ascii="Garamond" w:hAnsi="Garamond"/>
          <w:spacing w:val="-16"/>
        </w:rPr>
        <w:t xml:space="preserve"> </w:t>
      </w:r>
      <w:r w:rsidRPr="00FB5E91">
        <w:rPr>
          <w:rFonts w:ascii="Garamond" w:hAnsi="Garamond"/>
        </w:rPr>
        <w:t>Regolamento;</w:t>
      </w:r>
    </w:p>
    <w:p w14:paraId="714E514E" w14:textId="77777777" w:rsidR="00AB3E10" w:rsidRPr="00FB5E91" w:rsidRDefault="00AB3E10" w:rsidP="00AB3E10">
      <w:pPr>
        <w:pStyle w:val="Paragrafoelenco"/>
        <w:numPr>
          <w:ilvl w:val="0"/>
          <w:numId w:val="38"/>
        </w:numPr>
        <w:tabs>
          <w:tab w:val="left" w:pos="776"/>
        </w:tabs>
        <w:kinsoku w:val="0"/>
        <w:overflowPunct w:val="0"/>
        <w:spacing w:before="3"/>
        <w:ind w:right="612"/>
        <w:rPr>
          <w:rFonts w:ascii="Garamond" w:hAnsi="Garamond"/>
        </w:rPr>
      </w:pPr>
      <w:r w:rsidRPr="00FB5E91">
        <w:rPr>
          <w:rFonts w:ascii="Garamond" w:hAnsi="Garamond"/>
        </w:rPr>
        <w:t>di impegnarsi ad ottemperare agli obblighi di tracciabilità dei flussi finanziari di cui alla Legge</w:t>
      </w:r>
      <w:r w:rsidRPr="00FB5E91">
        <w:rPr>
          <w:rFonts w:ascii="Garamond" w:hAnsi="Garamond"/>
          <w:spacing w:val="-20"/>
        </w:rPr>
        <w:t xml:space="preserve"> </w:t>
      </w:r>
      <w:r w:rsidRPr="00FB5E91">
        <w:rPr>
          <w:rFonts w:ascii="Garamond" w:hAnsi="Garamond"/>
        </w:rPr>
        <w:t>n.136/2010.</w:t>
      </w:r>
    </w:p>
    <w:p w14:paraId="6492190A" w14:textId="77777777" w:rsidR="00AB3E10" w:rsidRPr="00FB5E91" w:rsidRDefault="00AB3E10" w:rsidP="00955E9B">
      <w:pPr>
        <w:pStyle w:val="Paragrafoelenco"/>
        <w:numPr>
          <w:ilvl w:val="0"/>
          <w:numId w:val="38"/>
        </w:numPr>
        <w:tabs>
          <w:tab w:val="left" w:pos="776"/>
        </w:tabs>
        <w:kinsoku w:val="0"/>
        <w:overflowPunct w:val="0"/>
        <w:spacing w:before="52"/>
        <w:ind w:right="616"/>
        <w:rPr>
          <w:rFonts w:ascii="Garamond" w:hAnsi="Garamond"/>
        </w:rPr>
      </w:pPr>
      <w:r w:rsidRPr="00FB5E91">
        <w:rPr>
          <w:rFonts w:ascii="Garamond" w:hAnsi="Garamond"/>
        </w:rPr>
        <w:t>di autorizzare la stazione appaltante, in caso di necessità, all’utilizzo del fax indicato nel presente</w:t>
      </w:r>
      <w:r w:rsidRPr="00FB5E91">
        <w:rPr>
          <w:rFonts w:ascii="Garamond" w:hAnsi="Garamond"/>
          <w:spacing w:val="-23"/>
        </w:rPr>
        <w:t xml:space="preserve"> </w:t>
      </w:r>
      <w:r w:rsidRPr="00FB5E91">
        <w:rPr>
          <w:rFonts w:ascii="Garamond" w:hAnsi="Garamond"/>
        </w:rPr>
        <w:t>modello;</w:t>
      </w:r>
    </w:p>
    <w:p w14:paraId="53D790A3" w14:textId="77777777" w:rsidR="00AB3E10" w:rsidRPr="00FB5E91" w:rsidRDefault="00AB3E10" w:rsidP="00AB3E10">
      <w:pPr>
        <w:pStyle w:val="Paragrafoelenco"/>
        <w:numPr>
          <w:ilvl w:val="0"/>
          <w:numId w:val="38"/>
        </w:numPr>
        <w:tabs>
          <w:tab w:val="left" w:pos="776"/>
          <w:tab w:val="left" w:pos="8000"/>
        </w:tabs>
        <w:kinsoku w:val="0"/>
        <w:overflowPunct w:val="0"/>
        <w:spacing w:before="116" w:line="266" w:lineRule="exact"/>
        <w:ind w:right="616"/>
        <w:rPr>
          <w:rFonts w:ascii="Garamond" w:hAnsi="Garamond"/>
        </w:rPr>
      </w:pPr>
      <w:r w:rsidRPr="00FB5E91">
        <w:rPr>
          <w:rFonts w:ascii="Garamond" w:hAnsi="Garamond"/>
        </w:rPr>
        <w:t>di</w:t>
      </w:r>
      <w:r w:rsidRPr="00FB5E91">
        <w:rPr>
          <w:rFonts w:ascii="Garamond" w:hAnsi="Garamond"/>
          <w:spacing w:val="13"/>
        </w:rPr>
        <w:t xml:space="preserve"> </w:t>
      </w:r>
      <w:r w:rsidRPr="00FB5E91">
        <w:rPr>
          <w:rFonts w:ascii="Garamond" w:hAnsi="Garamond"/>
        </w:rPr>
        <w:t>indicare,</w:t>
      </w:r>
      <w:r w:rsidRPr="00FB5E91">
        <w:rPr>
          <w:rFonts w:ascii="Garamond" w:hAnsi="Garamond"/>
          <w:spacing w:val="14"/>
        </w:rPr>
        <w:t xml:space="preserve"> </w:t>
      </w:r>
      <w:r w:rsidRPr="00FB5E91">
        <w:rPr>
          <w:rFonts w:ascii="Garamond" w:hAnsi="Garamond"/>
        </w:rPr>
        <w:t>a</w:t>
      </w:r>
      <w:r w:rsidRPr="00FB5E91">
        <w:rPr>
          <w:rFonts w:ascii="Garamond" w:hAnsi="Garamond"/>
          <w:spacing w:val="13"/>
        </w:rPr>
        <w:t xml:space="preserve"> </w:t>
      </w:r>
      <w:r w:rsidRPr="00FB5E91">
        <w:rPr>
          <w:rFonts w:ascii="Garamond" w:hAnsi="Garamond"/>
        </w:rPr>
        <w:t>titolo</w:t>
      </w:r>
      <w:r w:rsidRPr="00FB5E91">
        <w:rPr>
          <w:rFonts w:ascii="Garamond" w:hAnsi="Garamond"/>
          <w:spacing w:val="15"/>
        </w:rPr>
        <w:t xml:space="preserve"> </w:t>
      </w:r>
      <w:r w:rsidRPr="00FB5E91">
        <w:rPr>
          <w:rFonts w:ascii="Garamond" w:hAnsi="Garamond"/>
        </w:rPr>
        <w:t>collaborativo</w:t>
      </w:r>
      <w:r w:rsidRPr="00FB5E91">
        <w:rPr>
          <w:rFonts w:ascii="Garamond" w:hAnsi="Garamond"/>
          <w:spacing w:val="14"/>
        </w:rPr>
        <w:t xml:space="preserve"> </w:t>
      </w:r>
      <w:r w:rsidRPr="00FB5E91">
        <w:rPr>
          <w:rFonts w:ascii="Garamond" w:hAnsi="Garamond"/>
        </w:rPr>
        <w:t>ed</w:t>
      </w:r>
      <w:r w:rsidRPr="00FB5E91">
        <w:rPr>
          <w:rFonts w:ascii="Garamond" w:hAnsi="Garamond"/>
          <w:spacing w:val="14"/>
        </w:rPr>
        <w:t xml:space="preserve"> </w:t>
      </w:r>
      <w:r w:rsidRPr="00FB5E91">
        <w:rPr>
          <w:rFonts w:ascii="Garamond" w:hAnsi="Garamond"/>
        </w:rPr>
        <w:t>acceleratorio</w:t>
      </w:r>
      <w:r w:rsidRPr="00FB5E91">
        <w:rPr>
          <w:rFonts w:ascii="Garamond" w:hAnsi="Garamond"/>
          <w:spacing w:val="15"/>
        </w:rPr>
        <w:t xml:space="preserve"> </w:t>
      </w:r>
      <w:r w:rsidRPr="00FB5E91">
        <w:rPr>
          <w:rFonts w:ascii="Garamond" w:hAnsi="Garamond"/>
        </w:rPr>
        <w:t>e</w:t>
      </w:r>
      <w:r w:rsidRPr="00FB5E91">
        <w:rPr>
          <w:rFonts w:ascii="Garamond" w:hAnsi="Garamond"/>
          <w:spacing w:val="14"/>
        </w:rPr>
        <w:t xml:space="preserve"> </w:t>
      </w:r>
      <w:r w:rsidRPr="00FB5E91">
        <w:rPr>
          <w:rFonts w:ascii="Garamond" w:hAnsi="Garamond"/>
        </w:rPr>
        <w:t>la</w:t>
      </w:r>
      <w:r w:rsidRPr="00FB5E91">
        <w:rPr>
          <w:rFonts w:ascii="Garamond" w:hAnsi="Garamond"/>
          <w:spacing w:val="11"/>
        </w:rPr>
        <w:t xml:space="preserve"> </w:t>
      </w:r>
      <w:r w:rsidRPr="00FB5E91">
        <w:rPr>
          <w:rFonts w:ascii="Garamond" w:hAnsi="Garamond"/>
        </w:rPr>
        <w:t>cui</w:t>
      </w:r>
      <w:r w:rsidRPr="00FB5E91">
        <w:rPr>
          <w:rFonts w:ascii="Garamond" w:hAnsi="Garamond"/>
          <w:spacing w:val="12"/>
        </w:rPr>
        <w:t xml:space="preserve"> </w:t>
      </w:r>
      <w:r w:rsidRPr="00FB5E91">
        <w:rPr>
          <w:rFonts w:ascii="Garamond" w:hAnsi="Garamond"/>
        </w:rPr>
        <w:t>assenza</w:t>
      </w:r>
      <w:r w:rsidRPr="00FB5E91">
        <w:rPr>
          <w:rFonts w:ascii="Garamond" w:hAnsi="Garamond"/>
          <w:spacing w:val="14"/>
        </w:rPr>
        <w:t xml:space="preserve"> </w:t>
      </w:r>
      <w:r w:rsidRPr="00FB5E91">
        <w:rPr>
          <w:rFonts w:ascii="Garamond" w:hAnsi="Garamond"/>
        </w:rPr>
        <w:t>non</w:t>
      </w:r>
      <w:r w:rsidRPr="00FB5E91">
        <w:rPr>
          <w:rFonts w:ascii="Garamond" w:hAnsi="Garamond"/>
          <w:spacing w:val="13"/>
        </w:rPr>
        <w:t xml:space="preserve"> </w:t>
      </w:r>
      <w:r w:rsidRPr="00FB5E91">
        <w:rPr>
          <w:rFonts w:ascii="Garamond" w:hAnsi="Garamond"/>
        </w:rPr>
        <w:t>è</w:t>
      </w:r>
      <w:r w:rsidRPr="00FB5E91">
        <w:rPr>
          <w:rFonts w:ascii="Garamond" w:hAnsi="Garamond"/>
          <w:spacing w:val="14"/>
        </w:rPr>
        <w:t xml:space="preserve"> </w:t>
      </w:r>
      <w:r w:rsidRPr="00FB5E91">
        <w:rPr>
          <w:rFonts w:ascii="Garamond" w:hAnsi="Garamond"/>
        </w:rPr>
        <w:t>causa</w:t>
      </w:r>
      <w:r w:rsidRPr="00FB5E91">
        <w:rPr>
          <w:rFonts w:ascii="Garamond" w:hAnsi="Garamond"/>
          <w:spacing w:val="14"/>
        </w:rPr>
        <w:t xml:space="preserve"> </w:t>
      </w:r>
      <w:r w:rsidRPr="00FB5E91">
        <w:rPr>
          <w:rFonts w:ascii="Garamond" w:hAnsi="Garamond"/>
        </w:rPr>
        <w:t>di</w:t>
      </w:r>
      <w:r w:rsidRPr="00FB5E91">
        <w:rPr>
          <w:rFonts w:ascii="Garamond" w:hAnsi="Garamond"/>
          <w:spacing w:val="13"/>
        </w:rPr>
        <w:t xml:space="preserve"> </w:t>
      </w:r>
      <w:r w:rsidRPr="00FB5E91">
        <w:rPr>
          <w:rFonts w:ascii="Garamond" w:hAnsi="Garamond"/>
        </w:rPr>
        <w:t>esclusione,</w:t>
      </w:r>
      <w:r w:rsidRPr="00FB5E91">
        <w:rPr>
          <w:rFonts w:ascii="Garamond" w:hAnsi="Garamond"/>
          <w:spacing w:val="14"/>
        </w:rPr>
        <w:t xml:space="preserve"> </w:t>
      </w:r>
      <w:r w:rsidRPr="00FB5E91">
        <w:rPr>
          <w:rFonts w:ascii="Garamond" w:hAnsi="Garamond"/>
        </w:rPr>
        <w:t>l’indirizzo</w:t>
      </w:r>
      <w:r w:rsidRPr="00FB5E91">
        <w:rPr>
          <w:rFonts w:ascii="Garamond" w:hAnsi="Garamond"/>
          <w:spacing w:val="15"/>
        </w:rPr>
        <w:t xml:space="preserve"> </w:t>
      </w:r>
      <w:r w:rsidRPr="00FB5E91">
        <w:rPr>
          <w:rFonts w:ascii="Garamond" w:hAnsi="Garamond"/>
        </w:rPr>
        <w:t>di</w:t>
      </w:r>
      <w:r w:rsidR="009C7230" w:rsidRPr="00FB5E91">
        <w:rPr>
          <w:rFonts w:ascii="Garamond" w:hAnsi="Garamond"/>
        </w:rPr>
        <w:t xml:space="preserve"> </w:t>
      </w:r>
      <w:r w:rsidRPr="00FB5E91">
        <w:rPr>
          <w:rFonts w:ascii="Garamond" w:hAnsi="Garamond"/>
        </w:rPr>
        <w:t>posta</w:t>
      </w:r>
      <w:r w:rsidRPr="00FB5E91">
        <w:rPr>
          <w:rFonts w:ascii="Garamond" w:hAnsi="Garamond"/>
          <w:spacing w:val="-3"/>
        </w:rPr>
        <w:t xml:space="preserve"> </w:t>
      </w:r>
      <w:r w:rsidRPr="00FB5E91">
        <w:rPr>
          <w:rFonts w:ascii="Garamond" w:hAnsi="Garamond"/>
        </w:rPr>
        <w:t>elettronica</w:t>
      </w:r>
      <w:r w:rsidRPr="00FB5E91">
        <w:rPr>
          <w:rFonts w:ascii="Garamond" w:hAnsi="Garamond"/>
          <w:spacing w:val="-3"/>
        </w:rPr>
        <w:t xml:space="preserve"> </w:t>
      </w:r>
      <w:r w:rsidRPr="00FB5E91">
        <w:rPr>
          <w:rFonts w:ascii="Garamond" w:hAnsi="Garamond"/>
        </w:rPr>
        <w:t>certificata</w:t>
      </w:r>
      <w:r w:rsidRPr="00FB5E91">
        <w:rPr>
          <w:rFonts w:ascii="Garamond" w:hAnsi="Garamond"/>
          <w:u w:val="single" w:color="000000"/>
        </w:rPr>
        <w:t xml:space="preserve"> </w:t>
      </w:r>
      <w:r w:rsidRPr="00FB5E91">
        <w:rPr>
          <w:rFonts w:ascii="Garamond" w:hAnsi="Garamond"/>
          <w:u w:val="single" w:color="000000"/>
        </w:rPr>
        <w:tab/>
      </w:r>
      <w:r w:rsidRPr="00FB5E91">
        <w:rPr>
          <w:rFonts w:ascii="Garamond" w:hAnsi="Garamond"/>
        </w:rPr>
        <w:t>;</w:t>
      </w:r>
    </w:p>
    <w:p w14:paraId="0FD4AEA9" w14:textId="77777777" w:rsidR="00AB3E10" w:rsidRPr="00FB5E91" w:rsidRDefault="00AB3E10" w:rsidP="00AB3E10">
      <w:pPr>
        <w:pStyle w:val="Paragrafoelenco"/>
        <w:numPr>
          <w:ilvl w:val="0"/>
          <w:numId w:val="38"/>
        </w:numPr>
        <w:tabs>
          <w:tab w:val="left" w:pos="776"/>
          <w:tab w:val="left" w:pos="7361"/>
        </w:tabs>
        <w:kinsoku w:val="0"/>
        <w:overflowPunct w:val="0"/>
        <w:spacing w:before="120" w:line="237" w:lineRule="auto"/>
        <w:ind w:right="630"/>
        <w:rPr>
          <w:rFonts w:ascii="Garamond" w:hAnsi="Garamond"/>
        </w:rPr>
      </w:pPr>
      <w:r w:rsidRPr="00FB5E91">
        <w:rPr>
          <w:rFonts w:ascii="Garamond" w:hAnsi="Garamond"/>
        </w:rPr>
        <w:t>di indicare, ai fini della acquisizione del DURC, il numero di codice fiscale dell’operatore economico e, in presenza    di     lavoratori     autonomi     artigiani,     il     numero     di     codice     fiscale     di     questi ultimi</w:t>
      </w:r>
      <w:r w:rsidRPr="00FB5E91">
        <w:rPr>
          <w:rFonts w:ascii="Garamond" w:hAnsi="Garamond"/>
          <w:u w:val="single" w:color="000000"/>
        </w:rPr>
        <w:t xml:space="preserve"> </w:t>
      </w:r>
      <w:r w:rsidRPr="00FB5E91">
        <w:rPr>
          <w:rFonts w:ascii="Garamond" w:hAnsi="Garamond"/>
          <w:u w:val="single" w:color="000000"/>
        </w:rPr>
        <w:tab/>
      </w:r>
    </w:p>
    <w:p w14:paraId="6D3D3D05" w14:textId="77777777" w:rsidR="00AB3E10" w:rsidRPr="00FB5E91" w:rsidRDefault="00AB3E10" w:rsidP="00AB3E10">
      <w:pPr>
        <w:pStyle w:val="Paragrafoelenco"/>
        <w:numPr>
          <w:ilvl w:val="0"/>
          <w:numId w:val="38"/>
        </w:numPr>
        <w:tabs>
          <w:tab w:val="left" w:pos="776"/>
        </w:tabs>
        <w:kinsoku w:val="0"/>
        <w:overflowPunct w:val="0"/>
        <w:spacing w:before="124" w:line="237" w:lineRule="auto"/>
        <w:ind w:right="632"/>
        <w:rPr>
          <w:rFonts w:ascii="Garamond" w:hAnsi="Garamond"/>
        </w:rPr>
      </w:pPr>
      <w:r w:rsidRPr="00FB5E91">
        <w:rPr>
          <w:rFonts w:ascii="Garamond" w:hAnsi="Garamond"/>
        </w:rPr>
        <w:t>che in tema di sistemi di garanzia della qualità e norme di gestione ambientale (Articolo 87 del Codice) le copie in formato elettronico della/le certificazione/i di qualità posseduta/e, sono conformi all’originale/i, ai sensi degli articoli 19 e 38, comma 3, del D.P.R 445/2000 e</w:t>
      </w:r>
      <w:r w:rsidRPr="00FB5E91">
        <w:rPr>
          <w:rFonts w:ascii="Garamond" w:hAnsi="Garamond"/>
          <w:spacing w:val="-17"/>
        </w:rPr>
        <w:t xml:space="preserve"> </w:t>
      </w:r>
      <w:r w:rsidRPr="00FB5E91">
        <w:rPr>
          <w:rFonts w:ascii="Garamond" w:hAnsi="Garamond"/>
        </w:rPr>
        <w:t>s.m.i.;</w:t>
      </w:r>
    </w:p>
    <w:p w14:paraId="5F10B09A" w14:textId="7F409E27" w:rsidR="00AB3E10" w:rsidRPr="00FB5E91" w:rsidRDefault="00AB3E10" w:rsidP="00AB3E10">
      <w:pPr>
        <w:pStyle w:val="Corpotesto"/>
        <w:tabs>
          <w:tab w:val="left" w:pos="2733"/>
          <w:tab w:val="left" w:pos="4688"/>
        </w:tabs>
        <w:kinsoku w:val="0"/>
        <w:overflowPunct w:val="0"/>
        <w:spacing w:before="191"/>
        <w:ind w:left="496"/>
        <w:rPr>
          <w:rFonts w:ascii="Garamond" w:hAnsi="Garamond" w:cs="Calibri"/>
          <w:i/>
          <w:iCs/>
        </w:rPr>
      </w:pPr>
      <w:r w:rsidRPr="00FB5E91">
        <w:rPr>
          <w:rFonts w:ascii="Garamond" w:hAnsi="Garamond" w:cs="Calibri"/>
          <w:i/>
          <w:iCs/>
          <w:u w:val="single" w:color="000000"/>
        </w:rPr>
        <w:tab/>
      </w:r>
      <w:r w:rsidRPr="00FB5E91">
        <w:rPr>
          <w:rFonts w:ascii="Garamond" w:hAnsi="Garamond" w:cs="Calibri"/>
          <w:i/>
          <w:iCs/>
        </w:rPr>
        <w:t>lì</w:t>
      </w:r>
      <w:r w:rsidRPr="00FB5E91">
        <w:rPr>
          <w:rFonts w:ascii="Garamond" w:hAnsi="Garamond" w:cs="Calibri"/>
          <w:i/>
          <w:iCs/>
          <w:spacing w:val="-2"/>
        </w:rPr>
        <w:t xml:space="preserve"> </w:t>
      </w:r>
      <w:r w:rsidRPr="00FB5E91">
        <w:rPr>
          <w:rFonts w:ascii="Garamond" w:hAnsi="Garamond" w:cs="Calibri"/>
          <w:i/>
          <w:iCs/>
          <w:u w:val="single" w:color="000000"/>
        </w:rPr>
        <w:t xml:space="preserve"> </w:t>
      </w:r>
      <w:r w:rsidRPr="00FB5E91">
        <w:rPr>
          <w:rFonts w:ascii="Garamond" w:hAnsi="Garamond" w:cs="Calibri"/>
          <w:i/>
          <w:iCs/>
          <w:u w:val="single" w:color="000000"/>
        </w:rPr>
        <w:tab/>
      </w:r>
    </w:p>
    <w:p w14:paraId="1E53E774" w14:textId="77777777" w:rsidR="00AB3E10" w:rsidRPr="00FB5E91" w:rsidRDefault="00AB3E10" w:rsidP="00AB3E10">
      <w:pPr>
        <w:pStyle w:val="Corpotesto"/>
        <w:kinsoku w:val="0"/>
        <w:overflowPunct w:val="0"/>
        <w:spacing w:before="1"/>
        <w:rPr>
          <w:rFonts w:ascii="Garamond" w:hAnsi="Garamond" w:cs="Calibri"/>
          <w:i/>
          <w:iCs/>
        </w:rPr>
      </w:pPr>
    </w:p>
    <w:p w14:paraId="13E30903" w14:textId="77777777" w:rsidR="00AB3E10" w:rsidRPr="00FB5E91" w:rsidRDefault="00AB3E10" w:rsidP="00AB3E10">
      <w:pPr>
        <w:pStyle w:val="Titolo31"/>
        <w:kinsoku w:val="0"/>
        <w:overflowPunct w:val="0"/>
        <w:spacing w:before="56"/>
        <w:ind w:right="1273"/>
        <w:jc w:val="right"/>
        <w:outlineLvl w:val="9"/>
        <w:rPr>
          <w:rFonts w:ascii="Garamond" w:hAnsi="Garamond"/>
          <w:sz w:val="24"/>
          <w:szCs w:val="24"/>
        </w:rPr>
      </w:pPr>
      <w:r w:rsidRPr="00FB5E91">
        <w:rPr>
          <w:rFonts w:ascii="Garamond" w:hAnsi="Garamond"/>
          <w:sz w:val="24"/>
          <w:szCs w:val="24"/>
        </w:rPr>
        <w:t>Il Legale Rappresentante</w:t>
      </w:r>
    </w:p>
    <w:p w14:paraId="07DD7097" w14:textId="77777777" w:rsidR="00955E9B" w:rsidRPr="00FB5E91" w:rsidRDefault="00955E9B" w:rsidP="00AB3E10">
      <w:pPr>
        <w:pStyle w:val="Titolo31"/>
        <w:kinsoku w:val="0"/>
        <w:overflowPunct w:val="0"/>
        <w:spacing w:before="56"/>
        <w:ind w:right="1273"/>
        <w:jc w:val="right"/>
        <w:outlineLvl w:val="9"/>
        <w:rPr>
          <w:rFonts w:ascii="Garamond" w:hAnsi="Garamond"/>
          <w:b w:val="0"/>
          <w:i w:val="0"/>
          <w:sz w:val="24"/>
          <w:szCs w:val="24"/>
        </w:rPr>
      </w:pPr>
      <w:r w:rsidRPr="00FB5E91">
        <w:rPr>
          <w:rFonts w:ascii="Garamond" w:hAnsi="Garamond"/>
          <w:b w:val="0"/>
          <w:sz w:val="24"/>
          <w:szCs w:val="24"/>
        </w:rPr>
        <w:t>_________________________</w:t>
      </w:r>
    </w:p>
    <w:p w14:paraId="553502AF" w14:textId="77777777" w:rsidR="00AB3E10" w:rsidRPr="00FB5E91" w:rsidRDefault="00AB3E10" w:rsidP="00955E9B">
      <w:pPr>
        <w:pStyle w:val="Corpotesto"/>
        <w:kinsoku w:val="0"/>
        <w:overflowPunct w:val="0"/>
        <w:spacing w:before="4"/>
        <w:rPr>
          <w:rFonts w:ascii="Garamond" w:hAnsi="Garamond" w:cs="Calibri"/>
          <w:b/>
          <w:bCs/>
          <w:i/>
          <w:iCs/>
        </w:rPr>
      </w:pPr>
    </w:p>
    <w:p w14:paraId="6DB4C565" w14:textId="77777777" w:rsidR="00AB3E10" w:rsidRPr="00FB5E91" w:rsidRDefault="00AB3E10" w:rsidP="009C7230">
      <w:pPr>
        <w:pStyle w:val="Corpotesto"/>
        <w:kinsoku w:val="0"/>
        <w:overflowPunct w:val="0"/>
        <w:spacing w:before="62"/>
        <w:ind w:left="496" w:right="616"/>
        <w:jc w:val="both"/>
        <w:rPr>
          <w:rFonts w:ascii="Garamond" w:hAnsi="Garamond" w:cs="Calibri"/>
          <w:b/>
          <w:bCs/>
          <w:i/>
          <w:iCs/>
        </w:rPr>
      </w:pPr>
      <w:r w:rsidRPr="00FB5E91">
        <w:rPr>
          <w:rFonts w:ascii="Garamond" w:hAnsi="Garamond" w:cs="Calibri"/>
        </w:rPr>
        <w:t xml:space="preserve">N.B. </w:t>
      </w:r>
      <w:r w:rsidRPr="00FB5E91">
        <w:rPr>
          <w:rFonts w:ascii="Garamond" w:hAnsi="Garamond" w:cs="Calibri"/>
          <w:b/>
          <w:bCs/>
          <w:i/>
          <w:iCs/>
          <w:u w:val="single" w:color="000000"/>
        </w:rPr>
        <w:t>La dichiarazione deve essere corredata da fotocopia, non autenticata, di documento di identità del sottoscrittore.</w:t>
      </w:r>
    </w:p>
    <w:p w14:paraId="4B059B04" w14:textId="77777777" w:rsidR="00AB3E10" w:rsidRPr="00FB5E91" w:rsidRDefault="00FB5E91" w:rsidP="00AB3E10">
      <w:pPr>
        <w:pStyle w:val="Corpotesto"/>
        <w:kinsoku w:val="0"/>
        <w:overflowPunct w:val="0"/>
        <w:spacing w:before="9"/>
        <w:rPr>
          <w:rFonts w:ascii="Garamond" w:hAnsi="Garamond" w:cs="Calibri"/>
          <w:b/>
          <w:bCs/>
          <w:i/>
          <w:iCs/>
        </w:rPr>
      </w:pPr>
      <w:r>
        <w:rPr>
          <w:rFonts w:ascii="Garamond" w:hAnsi="Garamond" w:cs="Calibri"/>
          <w:noProof/>
        </w:rPr>
        <mc:AlternateContent>
          <mc:Choice Requires="wps">
            <w:drawing>
              <wp:anchor distT="0" distB="0" distL="0" distR="0" simplePos="0" relativeHeight="251678208" behindDoc="0" locked="0" layoutInCell="0" allowOverlap="1" wp14:anchorId="41CEAA97" wp14:editId="30734457">
                <wp:simplePos x="0" y="0"/>
                <wp:positionH relativeFrom="page">
                  <wp:posOffset>810260</wp:posOffset>
                </wp:positionH>
                <wp:positionV relativeFrom="paragraph">
                  <wp:posOffset>123825</wp:posOffset>
                </wp:positionV>
                <wp:extent cx="1829435" cy="12700"/>
                <wp:effectExtent l="635" t="0" r="0" b="635"/>
                <wp:wrapTopAndBottom/>
                <wp:docPr id="2"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2881 w 2881"/>
                            <a:gd name="T1" fmla="*/ 0 h 20"/>
                            <a:gd name="T2" fmla="*/ 0 w 2881"/>
                            <a:gd name="T3" fmla="*/ 0 h 20"/>
                            <a:gd name="T4" fmla="*/ 0 w 2881"/>
                            <a:gd name="T5" fmla="*/ 12 h 20"/>
                            <a:gd name="T6" fmla="*/ 2881 w 2881"/>
                            <a:gd name="T7" fmla="*/ 12 h 20"/>
                            <a:gd name="T8" fmla="*/ 2881 w 2881"/>
                            <a:gd name="T9" fmla="*/ 0 h 20"/>
                          </a:gdLst>
                          <a:ahLst/>
                          <a:cxnLst>
                            <a:cxn ang="0">
                              <a:pos x="T0" y="T1"/>
                            </a:cxn>
                            <a:cxn ang="0">
                              <a:pos x="T2" y="T3"/>
                            </a:cxn>
                            <a:cxn ang="0">
                              <a:pos x="T4" y="T5"/>
                            </a:cxn>
                            <a:cxn ang="0">
                              <a:pos x="T6" y="T7"/>
                            </a:cxn>
                            <a:cxn ang="0">
                              <a:pos x="T8" y="T9"/>
                            </a:cxn>
                          </a:cxnLst>
                          <a:rect l="0" t="0" r="r" b="b"/>
                          <a:pathLst>
                            <a:path w="2881" h="20">
                              <a:moveTo>
                                <a:pt x="2881" y="0"/>
                              </a:moveTo>
                              <a:lnTo>
                                <a:pt x="0" y="0"/>
                              </a:lnTo>
                              <a:lnTo>
                                <a:pt x="0" y="12"/>
                              </a:lnTo>
                              <a:lnTo>
                                <a:pt x="2881" y="12"/>
                              </a:lnTo>
                              <a:lnTo>
                                <a:pt x="28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20462" id="Freeform 60" o:spid="_x0000_s1026" style="position:absolute;margin-left:63.8pt;margin-top:9.75pt;width:144.05pt;height:1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" o:allowincell="f" path="m2881,l,,,12r2881,l2881,xe" fillcolor="black" stroked="f">
                <v:path arrowok="t" o:connecttype="custom" o:connectlocs="1829435,0;0,0;0,7620;1829435,7620;1829435,0" o:connectangles="0,0,0,0,0"/>
                <w10:wrap type="topAndBottom" anchorx="page"/>
              </v:shape>
            </w:pict>
          </mc:Fallback>
        </mc:AlternateContent>
      </w:r>
    </w:p>
    <w:p w14:paraId="3118D4E0" w14:textId="77777777" w:rsidR="00AB3E10" w:rsidRPr="00FB5E91" w:rsidRDefault="00AB3E10" w:rsidP="00AB3E10">
      <w:pPr>
        <w:pStyle w:val="Corpotesto"/>
        <w:tabs>
          <w:tab w:val="left" w:pos="773"/>
        </w:tabs>
        <w:kinsoku w:val="0"/>
        <w:overflowPunct w:val="0"/>
        <w:spacing w:before="63"/>
        <w:ind w:left="496"/>
        <w:rPr>
          <w:rFonts w:ascii="Garamond" w:hAnsi="Garamond" w:cs="Calibri"/>
        </w:rPr>
      </w:pPr>
      <w:bookmarkStart w:id="4" w:name="_bookmark2"/>
      <w:bookmarkEnd w:id="4"/>
      <w:r w:rsidRPr="00FB5E91">
        <w:rPr>
          <w:rFonts w:ascii="Garamond" w:hAnsi="Garamond" w:cs="Calibri"/>
          <w:position w:val="5"/>
        </w:rPr>
        <w:t>I</w:t>
      </w:r>
      <w:r w:rsidRPr="00FB5E91">
        <w:rPr>
          <w:rFonts w:ascii="Garamond" w:hAnsi="Garamond" w:cs="Calibri"/>
          <w:position w:val="5"/>
        </w:rPr>
        <w:tab/>
      </w:r>
      <w:r w:rsidRPr="00FB5E91">
        <w:rPr>
          <w:rFonts w:ascii="Garamond" w:hAnsi="Garamond" w:cs="Calibri"/>
        </w:rPr>
        <w:t>Indicare la carica o la qualifica del</w:t>
      </w:r>
      <w:r w:rsidRPr="00FB5E91">
        <w:rPr>
          <w:rFonts w:ascii="Garamond" w:hAnsi="Garamond" w:cs="Calibri"/>
          <w:spacing w:val="-5"/>
        </w:rPr>
        <w:t xml:space="preserve"> </w:t>
      </w:r>
      <w:r w:rsidRPr="00FB5E91">
        <w:rPr>
          <w:rFonts w:ascii="Garamond" w:hAnsi="Garamond" w:cs="Calibri"/>
        </w:rPr>
        <w:t>dichiarante.</w:t>
      </w:r>
    </w:p>
    <w:p w14:paraId="20AB68D9" w14:textId="77777777" w:rsidR="00AB3E10" w:rsidRPr="00FB5E91" w:rsidRDefault="00AB3E10" w:rsidP="00AB3E10">
      <w:pPr>
        <w:pStyle w:val="Corpotesto"/>
        <w:tabs>
          <w:tab w:val="left" w:pos="780"/>
        </w:tabs>
        <w:kinsoku w:val="0"/>
        <w:overflowPunct w:val="0"/>
        <w:spacing w:before="1" w:line="219" w:lineRule="exact"/>
        <w:ind w:left="496"/>
        <w:rPr>
          <w:rFonts w:ascii="Garamond" w:hAnsi="Garamond" w:cs="Calibri"/>
        </w:rPr>
      </w:pPr>
      <w:r w:rsidRPr="00FB5E91">
        <w:rPr>
          <w:rFonts w:ascii="Garamond" w:hAnsi="Garamond" w:cs="Calibri"/>
          <w:b/>
          <w:bCs/>
          <w:position w:val="5"/>
        </w:rPr>
        <w:t>II</w:t>
      </w:r>
      <w:r w:rsidRPr="00FB5E91">
        <w:rPr>
          <w:rFonts w:ascii="Garamond" w:hAnsi="Garamond" w:cs="Calibri"/>
          <w:b/>
          <w:bCs/>
          <w:position w:val="5"/>
        </w:rPr>
        <w:tab/>
      </w:r>
      <w:r w:rsidRPr="00FB5E91">
        <w:rPr>
          <w:rFonts w:ascii="Garamond" w:hAnsi="Garamond" w:cs="Calibri"/>
        </w:rPr>
        <w:t>Barrare una delle ipotesi</w:t>
      </w:r>
      <w:r w:rsidRPr="00FB5E91">
        <w:rPr>
          <w:rFonts w:ascii="Garamond" w:hAnsi="Garamond" w:cs="Calibri"/>
          <w:spacing w:val="-6"/>
        </w:rPr>
        <w:t xml:space="preserve"> </w:t>
      </w:r>
      <w:r w:rsidRPr="00FB5E91">
        <w:rPr>
          <w:rFonts w:ascii="Garamond" w:hAnsi="Garamond" w:cs="Calibri"/>
        </w:rPr>
        <w:t>considerate.</w:t>
      </w:r>
    </w:p>
    <w:p w14:paraId="6AE20DA5" w14:textId="77777777" w:rsidR="00FB5E91" w:rsidRDefault="00AB3E10" w:rsidP="00955E9B">
      <w:pPr>
        <w:pStyle w:val="Corpotesto"/>
        <w:kinsoku w:val="0"/>
        <w:overflowPunct w:val="0"/>
        <w:ind w:left="780" w:right="630" w:hanging="284"/>
        <w:jc w:val="both"/>
        <w:rPr>
          <w:rFonts w:ascii="Garamond" w:hAnsi="Garamond" w:cs="Calibri"/>
        </w:rPr>
      </w:pPr>
      <w:r w:rsidRPr="00FB5E91">
        <w:rPr>
          <w:rFonts w:ascii="Garamond" w:hAnsi="Garamond" w:cs="Calibri"/>
          <w:b/>
          <w:bCs/>
          <w:position w:val="5"/>
        </w:rPr>
        <w:t xml:space="preserve">III </w:t>
      </w:r>
      <w:r w:rsidRPr="00FB5E91">
        <w:rPr>
          <w:rFonts w:ascii="Garamond" w:hAnsi="Garamond" w:cs="Calibri"/>
        </w:rPr>
        <w:t>In caso di consorzi di cui all’art. 65 comma 2 lettere b), c) d) del D.lgs. 36/2023 indicare solo i soggetti riferibili direttamente al consorzio e non quelli riferibili alle consorziate, i quali dovranno essere invece dichiarati da queste ultime.</w:t>
      </w:r>
    </w:p>
    <w:p w14:paraId="7D325159" w14:textId="77777777" w:rsidR="00AB3E10" w:rsidRPr="00FB5E91" w:rsidRDefault="00FB5E91" w:rsidP="00FB5E91">
      <w:pPr>
        <w:pStyle w:val="Corpotesto"/>
        <w:kinsoku w:val="0"/>
        <w:overflowPunct w:val="0"/>
        <w:spacing w:before="5"/>
        <w:ind w:left="851" w:right="616" w:hanging="425"/>
        <w:rPr>
          <w:rFonts w:ascii="Garamond" w:hAnsi="Garamond" w:cs="Calibri"/>
        </w:rPr>
      </w:pPr>
      <w:r>
        <w:rPr>
          <w:rFonts w:ascii="Garamond" w:hAnsi="Garamond" w:cs="Calibri"/>
          <w:b/>
          <w:noProof/>
        </w:rPr>
        <w:lastRenderedPageBreak/>
        <mc:AlternateContent>
          <mc:Choice Requires="wps">
            <w:drawing>
              <wp:anchor distT="0" distB="0" distL="0" distR="0" simplePos="0" relativeHeight="251681280" behindDoc="0" locked="0" layoutInCell="0" allowOverlap="1" wp14:anchorId="51117D25" wp14:editId="26FACF7B">
                <wp:simplePos x="0" y="0"/>
                <wp:positionH relativeFrom="page">
                  <wp:posOffset>810260</wp:posOffset>
                </wp:positionH>
                <wp:positionV relativeFrom="paragraph">
                  <wp:posOffset>167640</wp:posOffset>
                </wp:positionV>
                <wp:extent cx="6243955" cy="12700"/>
                <wp:effectExtent l="635" t="4445" r="3810" b="0"/>
                <wp:wrapTopAndBottom/>
                <wp:docPr id="1"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3955" cy="12700"/>
                        </a:xfrm>
                        <a:custGeom>
                          <a:avLst/>
                          <a:gdLst>
                            <a:gd name="T0" fmla="*/ 9832 w 9833"/>
                            <a:gd name="T1" fmla="*/ 0 h 20"/>
                            <a:gd name="T2" fmla="*/ 0 w 9833"/>
                            <a:gd name="T3" fmla="*/ 0 h 20"/>
                            <a:gd name="T4" fmla="*/ 0 w 9833"/>
                            <a:gd name="T5" fmla="*/ 11 h 20"/>
                            <a:gd name="T6" fmla="*/ 9832 w 9833"/>
                            <a:gd name="T7" fmla="*/ 11 h 20"/>
                            <a:gd name="T8" fmla="*/ 9832 w 9833"/>
                            <a:gd name="T9" fmla="*/ 0 h 20"/>
                          </a:gdLst>
                          <a:ahLst/>
                          <a:cxnLst>
                            <a:cxn ang="0">
                              <a:pos x="T0" y="T1"/>
                            </a:cxn>
                            <a:cxn ang="0">
                              <a:pos x="T2" y="T3"/>
                            </a:cxn>
                            <a:cxn ang="0">
                              <a:pos x="T4" y="T5"/>
                            </a:cxn>
                            <a:cxn ang="0">
                              <a:pos x="T6" y="T7"/>
                            </a:cxn>
                            <a:cxn ang="0">
                              <a:pos x="T8" y="T9"/>
                            </a:cxn>
                          </a:cxnLst>
                          <a:rect l="0" t="0" r="r" b="b"/>
                          <a:pathLst>
                            <a:path w="9833" h="20">
                              <a:moveTo>
                                <a:pt x="9832" y="0"/>
                              </a:moveTo>
                              <a:lnTo>
                                <a:pt x="0" y="0"/>
                              </a:lnTo>
                              <a:lnTo>
                                <a:pt x="0" y="11"/>
                              </a:lnTo>
                              <a:lnTo>
                                <a:pt x="9832" y="11"/>
                              </a:lnTo>
                              <a:lnTo>
                                <a:pt x="98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64229" id="Freeform 63" o:spid="_x0000_s1026" style="position:absolute;margin-left:63.8pt;margin-top:13.2pt;width:491.65pt;height:1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" o:allowincell="f" path="m9832,l,,,11r9832,l9832,xe" fillcolor="black" stroked="f">
                <v:path arrowok="t" o:connecttype="custom" o:connectlocs="6243320,0;0,0;0,6985;6243320,6985;6243320,0" o:connectangles="0,0,0,0,0"/>
                <w10:wrap type="topAndBottom" anchorx="page"/>
              </v:shape>
            </w:pict>
          </mc:Fallback>
        </mc:AlternateContent>
      </w:r>
      <w:bookmarkStart w:id="5" w:name="_bookmark3"/>
      <w:bookmarkEnd w:id="5"/>
      <w:r w:rsidR="00AB3E10" w:rsidRPr="00FB5E91">
        <w:rPr>
          <w:rFonts w:ascii="Garamond" w:hAnsi="Garamond" w:cs="Calibri"/>
          <w:b/>
        </w:rPr>
        <w:t>IV</w:t>
      </w:r>
      <w:r w:rsidR="00AB3E10" w:rsidRPr="00FB5E91">
        <w:rPr>
          <w:rFonts w:ascii="Garamond" w:hAnsi="Garamond" w:cs="Calibri"/>
        </w:rPr>
        <w:t xml:space="preserve"> Indicare la carica o la qualifica che conferisce il potere di impegnare contrattualmente il concorrente.</w:t>
      </w:r>
    </w:p>
    <w:p w14:paraId="0E67BE71" w14:textId="77777777" w:rsidR="00AB3E10" w:rsidRPr="00FB5E91" w:rsidRDefault="00AB3E10" w:rsidP="00FB5E91">
      <w:pPr>
        <w:pStyle w:val="Corpotesto"/>
        <w:kinsoku w:val="0"/>
        <w:overflowPunct w:val="0"/>
        <w:spacing w:before="1"/>
        <w:ind w:left="851" w:right="630" w:hanging="425"/>
        <w:jc w:val="both"/>
        <w:rPr>
          <w:rFonts w:ascii="Garamond" w:hAnsi="Garamond" w:cs="Calibri"/>
        </w:rPr>
      </w:pPr>
      <w:r w:rsidRPr="00FB5E91">
        <w:rPr>
          <w:rFonts w:ascii="Garamond" w:hAnsi="Garamond" w:cs="Calibri"/>
          <w:b/>
        </w:rPr>
        <w:t>v</w:t>
      </w:r>
      <w:r w:rsidRPr="00FB5E91">
        <w:rPr>
          <w:rFonts w:ascii="Garamond" w:hAnsi="Garamond" w:cs="Calibri"/>
        </w:rPr>
        <w:t xml:space="preserve"> Selezionare con attenzione solo una delle due opzioni; qualora sia selezionata la seconda opzione, allegare il modello di dichiarazione soggettiva autonoma.</w:t>
      </w:r>
    </w:p>
    <w:p w14:paraId="3D01B950" w14:textId="77777777" w:rsidR="00A87965" w:rsidRPr="00FB5E91" w:rsidRDefault="00A87965" w:rsidP="00955E9B">
      <w:pPr>
        <w:pStyle w:val="sche22"/>
        <w:ind w:right="616"/>
        <w:jc w:val="left"/>
        <w:rPr>
          <w:rFonts w:ascii="Garamond" w:hAnsi="Garamond" w:cs="Calibri"/>
          <w:b/>
          <w:bCs/>
          <w:sz w:val="24"/>
          <w:szCs w:val="24"/>
          <w:lang w:val="it-IT"/>
        </w:rPr>
      </w:pPr>
    </w:p>
    <w:sectPr w:rsidR="00A87965" w:rsidRPr="00FB5E91" w:rsidSect="00E15DB7">
      <w:headerReference w:type="default" r:id="rId14"/>
      <w:pgSz w:w="12240" w:h="15840"/>
      <w:pgMar w:top="709"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C6BDC" w14:textId="77777777" w:rsidR="000E7385" w:rsidRDefault="000E7385" w:rsidP="00AB3E10">
      <w:r>
        <w:separator/>
      </w:r>
    </w:p>
  </w:endnote>
  <w:endnote w:type="continuationSeparator" w:id="0">
    <w:p w14:paraId="66013BBF" w14:textId="77777777" w:rsidR="000E7385" w:rsidRDefault="000E7385" w:rsidP="00AB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ndalu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0421A" w14:textId="77777777" w:rsidR="00C920BB" w:rsidRDefault="00C920B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81947" w14:textId="77777777" w:rsidR="00C920BB" w:rsidRDefault="00C920B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D9C6B" w14:textId="77777777" w:rsidR="00C920BB" w:rsidRDefault="00C920B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FF58C" w14:textId="77777777" w:rsidR="000E7385" w:rsidRDefault="000E7385" w:rsidP="00AB3E10">
      <w:r>
        <w:separator/>
      </w:r>
    </w:p>
  </w:footnote>
  <w:footnote w:type="continuationSeparator" w:id="0">
    <w:p w14:paraId="6B0C6710" w14:textId="77777777" w:rsidR="000E7385" w:rsidRDefault="000E7385" w:rsidP="00AB3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D67FD" w14:textId="77777777" w:rsidR="00C920BB" w:rsidRDefault="00C920B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CB0F" w14:textId="194993A8" w:rsidR="00CC3ABA" w:rsidRPr="009C7230" w:rsidRDefault="00BF392B" w:rsidP="00CC3ABA">
    <w:pPr>
      <w:pStyle w:val="Corpotesto"/>
      <w:kinsoku w:val="0"/>
      <w:overflowPunct w:val="0"/>
      <w:spacing w:line="245" w:lineRule="exact"/>
      <w:ind w:right="18"/>
      <w:jc w:val="right"/>
      <w:rPr>
        <w:rFonts w:ascii="Calibri" w:hAnsi="Calibri" w:cs="Calibri"/>
        <w:b/>
        <w:bCs/>
        <w:i/>
        <w:iCs/>
      </w:rPr>
    </w:pPr>
    <w:r>
      <w:rPr>
        <w:rFonts w:ascii="Calibri" w:hAnsi="Calibri" w:cs="Calibri"/>
        <w:b/>
        <w:bCs/>
        <w:i/>
        <w:iCs/>
      </w:rPr>
      <w:t xml:space="preserve">Modello </w:t>
    </w:r>
    <w:r w:rsidR="00C920BB">
      <w:rPr>
        <w:rFonts w:ascii="Calibri" w:hAnsi="Calibri" w:cs="Calibri"/>
        <w:b/>
        <w:bCs/>
        <w:i/>
        <w:iCs/>
      </w:rPr>
      <w:t>3</w:t>
    </w:r>
  </w:p>
  <w:p w14:paraId="1D42B620" w14:textId="1DBCB0BB" w:rsidR="00CC3ABA" w:rsidRDefault="00CC3ABA" w:rsidP="00CC3ABA">
    <w:pPr>
      <w:autoSpaceDE w:val="0"/>
      <w:autoSpaceDN w:val="0"/>
      <w:adjustRightInd w:val="0"/>
      <w:jc w:val="right"/>
      <w:rPr>
        <w:rFonts w:ascii="Calibri" w:hAnsi="Calibri" w:cs="Calibri"/>
        <w:b/>
        <w:sz w:val="19"/>
        <w:szCs w:val="19"/>
      </w:rPr>
    </w:pPr>
    <w:r w:rsidRPr="009C7230">
      <w:rPr>
        <w:rFonts w:ascii="Calibri" w:hAnsi="Calibri" w:cs="Calibri"/>
        <w:b/>
        <w:sz w:val="19"/>
        <w:szCs w:val="19"/>
      </w:rPr>
      <w:t xml:space="preserve"> </w:t>
    </w:r>
    <w:r w:rsidRPr="001322E8">
      <w:rPr>
        <w:rFonts w:ascii="Calibri" w:hAnsi="Calibri" w:cs="Calibri"/>
        <w:b/>
        <w:sz w:val="19"/>
        <w:szCs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FAA48" w14:textId="77777777" w:rsidR="00C920BB" w:rsidRDefault="00C920BB">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D08DA" w14:textId="77777777" w:rsidR="00AB3E10" w:rsidRPr="001C2021" w:rsidRDefault="00AB3E10" w:rsidP="001C202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775" w:hanging="421"/>
      </w:pPr>
      <w:rPr>
        <w:rFonts w:ascii="Calibri" w:hAnsi="Calibri" w:cs="Calibri"/>
        <w:b w:val="0"/>
        <w:bCs w:val="0"/>
        <w:w w:val="100"/>
        <w:sz w:val="24"/>
        <w:szCs w:val="24"/>
      </w:rPr>
    </w:lvl>
    <w:lvl w:ilvl="1">
      <w:start w:val="1"/>
      <w:numFmt w:val="lowerLetter"/>
      <w:lvlText w:val="%1.%2)"/>
      <w:lvlJc w:val="left"/>
      <w:pPr>
        <w:ind w:left="2083" w:hanging="548"/>
      </w:pPr>
      <w:rPr>
        <w:rFonts w:ascii="Calibri" w:hAnsi="Calibri" w:cs="Calibri"/>
        <w:b/>
        <w:bCs/>
        <w:spacing w:val="-4"/>
        <w:w w:val="100"/>
        <w:sz w:val="22"/>
        <w:szCs w:val="22"/>
      </w:rPr>
    </w:lvl>
    <w:lvl w:ilvl="2">
      <w:numFmt w:val="bullet"/>
      <w:lvlText w:val="-"/>
      <w:lvlJc w:val="left"/>
      <w:pPr>
        <w:ind w:left="1913" w:hanging="118"/>
      </w:pPr>
      <w:rPr>
        <w:rFonts w:ascii="Calibri" w:hAnsi="Calibri" w:cs="Calibri"/>
        <w:b w:val="0"/>
        <w:bCs w:val="0"/>
        <w:w w:val="100"/>
        <w:sz w:val="22"/>
        <w:szCs w:val="22"/>
      </w:rPr>
    </w:lvl>
    <w:lvl w:ilvl="3">
      <w:numFmt w:val="bullet"/>
      <w:lvlText w:val="•"/>
      <w:lvlJc w:val="left"/>
      <w:pPr>
        <w:ind w:left="1920" w:hanging="118"/>
      </w:pPr>
    </w:lvl>
    <w:lvl w:ilvl="4">
      <w:numFmt w:val="bullet"/>
      <w:lvlText w:val="•"/>
      <w:lvlJc w:val="left"/>
      <w:pPr>
        <w:ind w:left="2080" w:hanging="118"/>
      </w:pPr>
    </w:lvl>
    <w:lvl w:ilvl="5">
      <w:numFmt w:val="bullet"/>
      <w:lvlText w:val="•"/>
      <w:lvlJc w:val="left"/>
      <w:pPr>
        <w:ind w:left="3560" w:hanging="118"/>
      </w:pPr>
    </w:lvl>
    <w:lvl w:ilvl="6">
      <w:numFmt w:val="bullet"/>
      <w:lvlText w:val="•"/>
      <w:lvlJc w:val="left"/>
      <w:pPr>
        <w:ind w:left="5040" w:hanging="118"/>
      </w:pPr>
    </w:lvl>
    <w:lvl w:ilvl="7">
      <w:numFmt w:val="bullet"/>
      <w:lvlText w:val="•"/>
      <w:lvlJc w:val="left"/>
      <w:pPr>
        <w:ind w:left="6520" w:hanging="118"/>
      </w:pPr>
    </w:lvl>
    <w:lvl w:ilvl="8">
      <w:numFmt w:val="bullet"/>
      <w:lvlText w:val="•"/>
      <w:lvlJc w:val="left"/>
      <w:pPr>
        <w:ind w:left="8000" w:hanging="118"/>
      </w:pPr>
    </w:lvl>
  </w:abstractNum>
  <w:abstractNum w:abstractNumId="1" w15:restartNumberingAfterBreak="0">
    <w:nsid w:val="00000403"/>
    <w:multiLevelType w:val="multilevel"/>
    <w:tmpl w:val="7BF6EBBC"/>
    <w:lvl w:ilvl="0">
      <w:start w:val="1"/>
      <w:numFmt w:val="decimal"/>
      <w:lvlText w:val="%1"/>
      <w:lvlJc w:val="left"/>
      <w:pPr>
        <w:ind w:left="853" w:hanging="143"/>
      </w:pPr>
      <w:rPr>
        <w:rFonts w:ascii="Times New Roman" w:hAnsi="Times New Roman" w:cs="Times New Roman"/>
        <w:b w:val="0"/>
        <w:bCs w:val="0"/>
        <w:i/>
        <w:iCs/>
        <w:w w:val="100"/>
        <w:position w:val="9"/>
        <w:sz w:val="20"/>
        <w:szCs w:val="20"/>
      </w:rPr>
    </w:lvl>
    <w:lvl w:ilvl="1">
      <w:numFmt w:val="bullet"/>
      <w:lvlText w:val=""/>
      <w:lvlJc w:val="left"/>
      <w:pPr>
        <w:ind w:left="780" w:hanging="142"/>
      </w:pPr>
      <w:rPr>
        <w:rFonts w:ascii="Symbol" w:hAnsi="Symbol" w:cs="Symbol"/>
        <w:b w:val="0"/>
        <w:bCs w:val="0"/>
        <w:w w:val="100"/>
        <w:sz w:val="18"/>
        <w:szCs w:val="18"/>
      </w:rPr>
    </w:lvl>
    <w:lvl w:ilvl="2">
      <w:numFmt w:val="bullet"/>
      <w:lvlText w:val="•"/>
      <w:lvlJc w:val="left"/>
      <w:pPr>
        <w:ind w:left="1911" w:hanging="142"/>
      </w:pPr>
    </w:lvl>
    <w:lvl w:ilvl="3">
      <w:numFmt w:val="bullet"/>
      <w:lvlText w:val="•"/>
      <w:lvlJc w:val="left"/>
      <w:pPr>
        <w:ind w:left="3042" w:hanging="142"/>
      </w:pPr>
    </w:lvl>
    <w:lvl w:ilvl="4">
      <w:numFmt w:val="bullet"/>
      <w:lvlText w:val="•"/>
      <w:lvlJc w:val="left"/>
      <w:pPr>
        <w:ind w:left="4173" w:hanging="142"/>
      </w:pPr>
    </w:lvl>
    <w:lvl w:ilvl="5">
      <w:numFmt w:val="bullet"/>
      <w:lvlText w:val="•"/>
      <w:lvlJc w:val="left"/>
      <w:pPr>
        <w:ind w:left="5304" w:hanging="142"/>
      </w:pPr>
    </w:lvl>
    <w:lvl w:ilvl="6">
      <w:numFmt w:val="bullet"/>
      <w:lvlText w:val="•"/>
      <w:lvlJc w:val="left"/>
      <w:pPr>
        <w:ind w:left="6435" w:hanging="142"/>
      </w:pPr>
    </w:lvl>
    <w:lvl w:ilvl="7">
      <w:numFmt w:val="bullet"/>
      <w:lvlText w:val="•"/>
      <w:lvlJc w:val="left"/>
      <w:pPr>
        <w:ind w:left="7566" w:hanging="142"/>
      </w:pPr>
    </w:lvl>
    <w:lvl w:ilvl="8">
      <w:numFmt w:val="bullet"/>
      <w:lvlText w:val="•"/>
      <w:lvlJc w:val="left"/>
      <w:pPr>
        <w:ind w:left="8697" w:hanging="142"/>
      </w:pPr>
    </w:lvl>
  </w:abstractNum>
  <w:abstractNum w:abstractNumId="2" w15:restartNumberingAfterBreak="0">
    <w:nsid w:val="00000404"/>
    <w:multiLevelType w:val="multilevel"/>
    <w:tmpl w:val="00000887"/>
    <w:lvl w:ilvl="0">
      <w:numFmt w:val="bullet"/>
      <w:lvlText w:val="-"/>
      <w:lvlJc w:val="left"/>
      <w:pPr>
        <w:ind w:left="1063" w:hanging="284"/>
      </w:pPr>
      <w:rPr>
        <w:rFonts w:ascii="Calibri" w:hAnsi="Calibri" w:cs="Calibri"/>
        <w:b w:val="0"/>
        <w:bCs w:val="0"/>
        <w:w w:val="100"/>
        <w:sz w:val="22"/>
        <w:szCs w:val="22"/>
      </w:rPr>
    </w:lvl>
    <w:lvl w:ilvl="1">
      <w:numFmt w:val="bullet"/>
      <w:lvlText w:val="•"/>
      <w:lvlJc w:val="left"/>
      <w:pPr>
        <w:ind w:left="2050" w:hanging="284"/>
      </w:pPr>
    </w:lvl>
    <w:lvl w:ilvl="2">
      <w:numFmt w:val="bullet"/>
      <w:lvlText w:val="•"/>
      <w:lvlJc w:val="left"/>
      <w:pPr>
        <w:ind w:left="3040" w:hanging="284"/>
      </w:pPr>
    </w:lvl>
    <w:lvl w:ilvl="3">
      <w:numFmt w:val="bullet"/>
      <w:lvlText w:val="•"/>
      <w:lvlJc w:val="left"/>
      <w:pPr>
        <w:ind w:left="4030" w:hanging="284"/>
      </w:pPr>
    </w:lvl>
    <w:lvl w:ilvl="4">
      <w:numFmt w:val="bullet"/>
      <w:lvlText w:val="•"/>
      <w:lvlJc w:val="left"/>
      <w:pPr>
        <w:ind w:left="5020" w:hanging="284"/>
      </w:pPr>
    </w:lvl>
    <w:lvl w:ilvl="5">
      <w:numFmt w:val="bullet"/>
      <w:lvlText w:val="•"/>
      <w:lvlJc w:val="left"/>
      <w:pPr>
        <w:ind w:left="6010" w:hanging="284"/>
      </w:pPr>
    </w:lvl>
    <w:lvl w:ilvl="6">
      <w:numFmt w:val="bullet"/>
      <w:lvlText w:val="•"/>
      <w:lvlJc w:val="left"/>
      <w:pPr>
        <w:ind w:left="7000" w:hanging="284"/>
      </w:pPr>
    </w:lvl>
    <w:lvl w:ilvl="7">
      <w:numFmt w:val="bullet"/>
      <w:lvlText w:val="•"/>
      <w:lvlJc w:val="left"/>
      <w:pPr>
        <w:ind w:left="7990" w:hanging="284"/>
      </w:pPr>
    </w:lvl>
    <w:lvl w:ilvl="8">
      <w:numFmt w:val="bullet"/>
      <w:lvlText w:val="•"/>
      <w:lvlJc w:val="left"/>
      <w:pPr>
        <w:ind w:left="8980" w:hanging="284"/>
      </w:pPr>
    </w:lvl>
  </w:abstractNum>
  <w:abstractNum w:abstractNumId="3" w15:restartNumberingAfterBreak="0">
    <w:nsid w:val="00000405"/>
    <w:multiLevelType w:val="multilevel"/>
    <w:tmpl w:val="00000888"/>
    <w:lvl w:ilvl="0">
      <w:numFmt w:val="bullet"/>
      <w:lvlText w:val=""/>
      <w:lvlJc w:val="left"/>
      <w:pPr>
        <w:ind w:left="355" w:hanging="709"/>
      </w:pPr>
      <w:rPr>
        <w:rFonts w:ascii="Wingdings" w:hAnsi="Wingdings" w:cs="Wingdings"/>
        <w:b w:val="0"/>
        <w:bCs w:val="0"/>
        <w:w w:val="100"/>
        <w:sz w:val="22"/>
        <w:szCs w:val="22"/>
      </w:rPr>
    </w:lvl>
    <w:lvl w:ilvl="1">
      <w:numFmt w:val="bullet"/>
      <w:lvlText w:val="•"/>
      <w:lvlJc w:val="left"/>
      <w:pPr>
        <w:ind w:left="1420" w:hanging="709"/>
      </w:pPr>
    </w:lvl>
    <w:lvl w:ilvl="2">
      <w:numFmt w:val="bullet"/>
      <w:lvlText w:val="•"/>
      <w:lvlJc w:val="left"/>
      <w:pPr>
        <w:ind w:left="2480" w:hanging="709"/>
      </w:pPr>
    </w:lvl>
    <w:lvl w:ilvl="3">
      <w:numFmt w:val="bullet"/>
      <w:lvlText w:val="•"/>
      <w:lvlJc w:val="left"/>
      <w:pPr>
        <w:ind w:left="3540" w:hanging="709"/>
      </w:pPr>
    </w:lvl>
    <w:lvl w:ilvl="4">
      <w:numFmt w:val="bullet"/>
      <w:lvlText w:val="•"/>
      <w:lvlJc w:val="left"/>
      <w:pPr>
        <w:ind w:left="4600" w:hanging="709"/>
      </w:pPr>
    </w:lvl>
    <w:lvl w:ilvl="5">
      <w:numFmt w:val="bullet"/>
      <w:lvlText w:val="•"/>
      <w:lvlJc w:val="left"/>
      <w:pPr>
        <w:ind w:left="5660" w:hanging="709"/>
      </w:pPr>
    </w:lvl>
    <w:lvl w:ilvl="6">
      <w:numFmt w:val="bullet"/>
      <w:lvlText w:val="•"/>
      <w:lvlJc w:val="left"/>
      <w:pPr>
        <w:ind w:left="6720" w:hanging="709"/>
      </w:pPr>
    </w:lvl>
    <w:lvl w:ilvl="7">
      <w:numFmt w:val="bullet"/>
      <w:lvlText w:val="•"/>
      <w:lvlJc w:val="left"/>
      <w:pPr>
        <w:ind w:left="7780" w:hanging="709"/>
      </w:pPr>
    </w:lvl>
    <w:lvl w:ilvl="8">
      <w:numFmt w:val="bullet"/>
      <w:lvlText w:val="•"/>
      <w:lvlJc w:val="left"/>
      <w:pPr>
        <w:ind w:left="8840" w:hanging="709"/>
      </w:pPr>
    </w:lvl>
  </w:abstractNum>
  <w:abstractNum w:abstractNumId="4" w15:restartNumberingAfterBreak="0">
    <w:nsid w:val="00000406"/>
    <w:multiLevelType w:val="multilevel"/>
    <w:tmpl w:val="00000889"/>
    <w:lvl w:ilvl="0">
      <w:numFmt w:val="bullet"/>
      <w:lvlText w:val=""/>
      <w:lvlJc w:val="left"/>
      <w:pPr>
        <w:ind w:left="857" w:hanging="361"/>
      </w:pPr>
      <w:rPr>
        <w:rFonts w:ascii="Symbol" w:hAnsi="Symbol" w:cs="Symbol"/>
        <w:b w:val="0"/>
        <w:bCs w:val="0"/>
        <w:w w:val="100"/>
        <w:sz w:val="22"/>
        <w:szCs w:val="22"/>
      </w:rPr>
    </w:lvl>
    <w:lvl w:ilvl="1">
      <w:numFmt w:val="bullet"/>
      <w:lvlText w:val="•"/>
      <w:lvlJc w:val="left"/>
      <w:pPr>
        <w:ind w:left="1870" w:hanging="361"/>
      </w:pPr>
    </w:lvl>
    <w:lvl w:ilvl="2">
      <w:numFmt w:val="bullet"/>
      <w:lvlText w:val="•"/>
      <w:lvlJc w:val="left"/>
      <w:pPr>
        <w:ind w:left="2880" w:hanging="361"/>
      </w:pPr>
    </w:lvl>
    <w:lvl w:ilvl="3">
      <w:numFmt w:val="bullet"/>
      <w:lvlText w:val="•"/>
      <w:lvlJc w:val="left"/>
      <w:pPr>
        <w:ind w:left="3890" w:hanging="361"/>
      </w:pPr>
    </w:lvl>
    <w:lvl w:ilvl="4">
      <w:numFmt w:val="bullet"/>
      <w:lvlText w:val="•"/>
      <w:lvlJc w:val="left"/>
      <w:pPr>
        <w:ind w:left="4900" w:hanging="361"/>
      </w:pPr>
    </w:lvl>
    <w:lvl w:ilvl="5">
      <w:numFmt w:val="bullet"/>
      <w:lvlText w:val="•"/>
      <w:lvlJc w:val="left"/>
      <w:pPr>
        <w:ind w:left="5910" w:hanging="361"/>
      </w:pPr>
    </w:lvl>
    <w:lvl w:ilvl="6">
      <w:numFmt w:val="bullet"/>
      <w:lvlText w:val="•"/>
      <w:lvlJc w:val="left"/>
      <w:pPr>
        <w:ind w:left="6920" w:hanging="361"/>
      </w:pPr>
    </w:lvl>
    <w:lvl w:ilvl="7">
      <w:numFmt w:val="bullet"/>
      <w:lvlText w:val="•"/>
      <w:lvlJc w:val="left"/>
      <w:pPr>
        <w:ind w:left="7930" w:hanging="361"/>
      </w:pPr>
    </w:lvl>
    <w:lvl w:ilvl="8">
      <w:numFmt w:val="bullet"/>
      <w:lvlText w:val="•"/>
      <w:lvlJc w:val="left"/>
      <w:pPr>
        <w:ind w:left="8940" w:hanging="361"/>
      </w:pPr>
    </w:lvl>
  </w:abstractNum>
  <w:abstractNum w:abstractNumId="5" w15:restartNumberingAfterBreak="0">
    <w:nsid w:val="03520919"/>
    <w:multiLevelType w:val="hybridMultilevel"/>
    <w:tmpl w:val="A40CCDDE"/>
    <w:lvl w:ilvl="0" w:tplc="5D329BA0">
      <w:start w:val="1"/>
      <w:numFmt w:val="lowerLetter"/>
      <w:lvlText w:val="%1)"/>
      <w:lvlJc w:val="left"/>
      <w:pPr>
        <w:tabs>
          <w:tab w:val="num" w:pos="1472"/>
        </w:tabs>
        <w:ind w:left="1472" w:hanging="360"/>
      </w:pPr>
      <w:rPr>
        <w:rFonts w:ascii="Bookman Old Style" w:hAnsi="Bookman Old Style" w:cs="Times New Roman" w:hint="default"/>
        <w:b w:val="0"/>
        <w:i w:val="0"/>
        <w:caps w:val="0"/>
        <w:sz w:val="18"/>
        <w:szCs w:val="18"/>
      </w:rPr>
    </w:lvl>
    <w:lvl w:ilvl="1" w:tplc="04100019" w:tentative="1">
      <w:start w:val="1"/>
      <w:numFmt w:val="lowerLetter"/>
      <w:lvlText w:val="%2."/>
      <w:lvlJc w:val="left"/>
      <w:pPr>
        <w:tabs>
          <w:tab w:val="num" w:pos="1440"/>
        </w:tabs>
        <w:ind w:left="1440" w:hanging="360"/>
      </w:pPr>
      <w:rPr>
        <w:rFonts w:cs="Times New Roman"/>
      </w:rPr>
    </w:lvl>
    <w:lvl w:ilvl="2" w:tplc="14649344">
      <w:start w:val="1"/>
      <w:numFmt w:val="lowerLetter"/>
      <w:lvlText w:val="%3)"/>
      <w:lvlJc w:val="left"/>
      <w:pPr>
        <w:tabs>
          <w:tab w:val="num" w:pos="2340"/>
        </w:tabs>
        <w:ind w:left="2340" w:hanging="360"/>
      </w:pPr>
      <w:rPr>
        <w:rFonts w:ascii="Bookman Old Style" w:hAnsi="Bookman Old Style" w:cs="Times New Roman" w:hint="default"/>
        <w:b w:val="0"/>
        <w:i w:val="0"/>
        <w:caps w:val="0"/>
        <w:sz w:val="18"/>
        <w:szCs w:val="18"/>
        <w:effect w:val="none"/>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857BCB"/>
    <w:multiLevelType w:val="multilevel"/>
    <w:tmpl w:val="12EC2EDA"/>
    <w:lvl w:ilvl="0">
      <w:start w:val="1"/>
      <w:numFmt w:val="decimal"/>
      <w:lvlText w:val="%1."/>
      <w:lvlJc w:val="left"/>
      <w:pPr>
        <w:tabs>
          <w:tab w:val="num" w:pos="390"/>
        </w:tabs>
        <w:ind w:left="390" w:hanging="390"/>
      </w:pPr>
      <w:rPr>
        <w:rFonts w:cs="Times New Roman" w:hint="default"/>
      </w:rPr>
    </w:lvl>
    <w:lvl w:ilvl="1">
      <w:start w:val="4"/>
      <w:numFmt w:val="none"/>
      <w:lvlText w:val="1.4."/>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AC96FA5"/>
    <w:multiLevelType w:val="hybridMultilevel"/>
    <w:tmpl w:val="A58C599E"/>
    <w:lvl w:ilvl="0" w:tplc="0410000F">
      <w:start w:val="1"/>
      <w:numFmt w:val="decimal"/>
      <w:lvlText w:val="%1."/>
      <w:lvlJc w:val="left"/>
      <w:pPr>
        <w:ind w:left="2340" w:hanging="360"/>
      </w:pPr>
      <w:rPr>
        <w:rFonts w:cs="Times New Roman"/>
      </w:rPr>
    </w:lvl>
    <w:lvl w:ilvl="1" w:tplc="04100019" w:tentative="1">
      <w:start w:val="1"/>
      <w:numFmt w:val="lowerLetter"/>
      <w:lvlText w:val="%2."/>
      <w:lvlJc w:val="left"/>
      <w:pPr>
        <w:ind w:left="3060" w:hanging="360"/>
      </w:pPr>
      <w:rPr>
        <w:rFonts w:cs="Times New Roman"/>
      </w:rPr>
    </w:lvl>
    <w:lvl w:ilvl="2" w:tplc="0410001B" w:tentative="1">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8" w15:restartNumberingAfterBreak="0">
    <w:nsid w:val="0C9F5B56"/>
    <w:multiLevelType w:val="multilevel"/>
    <w:tmpl w:val="2A88EAE0"/>
    <w:lvl w:ilvl="0">
      <w:start w:val="4"/>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9" w15:restartNumberingAfterBreak="0">
    <w:nsid w:val="0DCA2C46"/>
    <w:multiLevelType w:val="hybridMultilevel"/>
    <w:tmpl w:val="F384983C"/>
    <w:lvl w:ilvl="0" w:tplc="7CDC6B92">
      <w:start w:val="1"/>
      <w:numFmt w:val="lowerLetter"/>
      <w:lvlText w:val="%1)"/>
      <w:lvlJc w:val="left"/>
      <w:pPr>
        <w:tabs>
          <w:tab w:val="num" w:pos="1440"/>
        </w:tabs>
        <w:ind w:left="1440" w:hanging="360"/>
      </w:pPr>
      <w:rPr>
        <w:rFonts w:ascii="Bookman Old Style" w:hAnsi="Bookman Old Style" w:cs="Times New Roman" w:hint="default"/>
        <w:b w:val="0"/>
        <w:i w:val="0"/>
        <w:sz w:val="18"/>
        <w:szCs w:val="18"/>
        <w:effect w:val="none"/>
      </w:rPr>
    </w:lvl>
    <w:lvl w:ilvl="1" w:tplc="04100019">
      <w:start w:val="1"/>
      <w:numFmt w:val="lowerLetter"/>
      <w:lvlText w:val="%2."/>
      <w:lvlJc w:val="left"/>
      <w:pPr>
        <w:tabs>
          <w:tab w:val="num" w:pos="360"/>
        </w:tabs>
        <w:ind w:left="360" w:hanging="360"/>
      </w:pPr>
      <w:rPr>
        <w:rFonts w:cs="Times New Roman"/>
      </w:rPr>
    </w:lvl>
    <w:lvl w:ilvl="2" w:tplc="00000004">
      <w:numFmt w:val="bullet"/>
      <w:lvlText w:val="-"/>
      <w:lvlJc w:val="left"/>
      <w:pPr>
        <w:tabs>
          <w:tab w:val="num" w:pos="2160"/>
        </w:tabs>
        <w:ind w:left="2160" w:hanging="180"/>
      </w:pPr>
      <w:rPr>
        <w:rFonts w:ascii="Times New Roman" w:hAnsi="Times New Roman" w:hint="default"/>
        <w:sz w:val="23"/>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9BB5B72"/>
    <w:multiLevelType w:val="hybridMultilevel"/>
    <w:tmpl w:val="F80A219C"/>
    <w:lvl w:ilvl="0" w:tplc="FFFFFFFF">
      <w:start w:val="1"/>
      <w:numFmt w:val="decimal"/>
      <w:lvlText w:val="%1)"/>
      <w:lvlJc w:val="left"/>
      <w:pPr>
        <w:tabs>
          <w:tab w:val="num" w:pos="720"/>
        </w:tabs>
        <w:ind w:left="72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hint="default"/>
        <w:b w:val="0"/>
        <w:i w:val="0"/>
      </w:rPr>
    </w:lvl>
    <w:lvl w:ilvl="2" w:tplc="FFFFFFFF">
      <w:start w:val="3"/>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936A03"/>
    <w:multiLevelType w:val="hybridMultilevel"/>
    <w:tmpl w:val="7B46B29C"/>
    <w:lvl w:ilvl="0" w:tplc="F9722818">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2" w15:restartNumberingAfterBreak="0">
    <w:nsid w:val="1EE44E0B"/>
    <w:multiLevelType w:val="hybridMultilevel"/>
    <w:tmpl w:val="60E24D98"/>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3" w15:restartNumberingAfterBreak="0">
    <w:nsid w:val="20C611B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0E9322A"/>
    <w:multiLevelType w:val="hybridMultilevel"/>
    <w:tmpl w:val="96D86F8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75073A6"/>
    <w:multiLevelType w:val="hybridMultilevel"/>
    <w:tmpl w:val="FE28DB98"/>
    <w:lvl w:ilvl="0" w:tplc="0410000F">
      <w:start w:val="1"/>
      <w:numFmt w:val="decimal"/>
      <w:lvlText w:val="%1."/>
      <w:lvlJc w:val="left"/>
      <w:pPr>
        <w:ind w:left="720" w:hanging="360"/>
      </w:pPr>
      <w:rPr>
        <w:rFonts w:cs="Times New Roman"/>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29D92622"/>
    <w:multiLevelType w:val="hybridMultilevel"/>
    <w:tmpl w:val="1B3E93F8"/>
    <w:lvl w:ilvl="0" w:tplc="CCD2130E">
      <w:start w:val="1"/>
      <w:numFmt w:val="lowerLetter"/>
      <w:lvlText w:val="%1)"/>
      <w:lvlJc w:val="left"/>
      <w:pPr>
        <w:tabs>
          <w:tab w:val="num" w:pos="720"/>
        </w:tabs>
        <w:ind w:left="720" w:hanging="360"/>
      </w:pPr>
      <w:rPr>
        <w:rFonts w:ascii="Bookman Old Style" w:hAnsi="Bookman Old Style" w:cs="Times New Roman" w:hint="default"/>
        <w:b w:val="0"/>
        <w:i w:val="0"/>
        <w:caps w:val="0"/>
        <w:sz w:val="18"/>
        <w:szCs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657E05"/>
    <w:multiLevelType w:val="hybridMultilevel"/>
    <w:tmpl w:val="AD1456C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30DA4586"/>
    <w:multiLevelType w:val="hybridMultilevel"/>
    <w:tmpl w:val="4C827B46"/>
    <w:lvl w:ilvl="0" w:tplc="B4442688">
      <w:start w:val="1"/>
      <w:numFmt w:val="bullet"/>
      <w:lvlText w:val=""/>
      <w:lvlJc w:val="left"/>
      <w:pPr>
        <w:tabs>
          <w:tab w:val="num" w:pos="-131"/>
        </w:tabs>
        <w:ind w:left="964" w:firstLine="57"/>
      </w:pPr>
      <w:rPr>
        <w:rFonts w:ascii="Symbol" w:hAnsi="Symbol" w:hint="default"/>
      </w:rPr>
    </w:lvl>
    <w:lvl w:ilvl="1" w:tplc="A3C08386">
      <w:numFmt w:val="none"/>
      <w:lvlText w:val=""/>
      <w:lvlJc w:val="left"/>
      <w:pPr>
        <w:tabs>
          <w:tab w:val="num" w:pos="360"/>
        </w:tabs>
      </w:pPr>
      <w:rPr>
        <w:rFonts w:cs="Times New Roman"/>
      </w:rPr>
    </w:lvl>
    <w:lvl w:ilvl="2" w:tplc="3B6AAB92">
      <w:numFmt w:val="none"/>
      <w:lvlText w:val=""/>
      <w:lvlJc w:val="left"/>
      <w:pPr>
        <w:tabs>
          <w:tab w:val="num" w:pos="360"/>
        </w:tabs>
      </w:pPr>
      <w:rPr>
        <w:rFonts w:cs="Times New Roman"/>
      </w:rPr>
    </w:lvl>
    <w:lvl w:ilvl="3" w:tplc="AFB2DF02">
      <w:numFmt w:val="none"/>
      <w:lvlText w:val=""/>
      <w:lvlJc w:val="left"/>
      <w:pPr>
        <w:tabs>
          <w:tab w:val="num" w:pos="360"/>
        </w:tabs>
      </w:pPr>
      <w:rPr>
        <w:rFonts w:cs="Times New Roman"/>
      </w:rPr>
    </w:lvl>
    <w:lvl w:ilvl="4" w:tplc="EE18AF06">
      <w:numFmt w:val="none"/>
      <w:lvlText w:val=""/>
      <w:lvlJc w:val="left"/>
      <w:pPr>
        <w:tabs>
          <w:tab w:val="num" w:pos="360"/>
        </w:tabs>
      </w:pPr>
      <w:rPr>
        <w:rFonts w:cs="Times New Roman"/>
      </w:rPr>
    </w:lvl>
    <w:lvl w:ilvl="5" w:tplc="E63077C4">
      <w:numFmt w:val="none"/>
      <w:lvlText w:val=""/>
      <w:lvlJc w:val="left"/>
      <w:pPr>
        <w:tabs>
          <w:tab w:val="num" w:pos="360"/>
        </w:tabs>
      </w:pPr>
      <w:rPr>
        <w:rFonts w:cs="Times New Roman"/>
      </w:rPr>
    </w:lvl>
    <w:lvl w:ilvl="6" w:tplc="3ACC3854">
      <w:numFmt w:val="none"/>
      <w:lvlText w:val=""/>
      <w:lvlJc w:val="left"/>
      <w:pPr>
        <w:tabs>
          <w:tab w:val="num" w:pos="360"/>
        </w:tabs>
      </w:pPr>
      <w:rPr>
        <w:rFonts w:cs="Times New Roman"/>
      </w:rPr>
    </w:lvl>
    <w:lvl w:ilvl="7" w:tplc="6DC2305C">
      <w:numFmt w:val="none"/>
      <w:lvlText w:val=""/>
      <w:lvlJc w:val="left"/>
      <w:pPr>
        <w:tabs>
          <w:tab w:val="num" w:pos="360"/>
        </w:tabs>
      </w:pPr>
      <w:rPr>
        <w:rFonts w:cs="Times New Roman"/>
      </w:rPr>
    </w:lvl>
    <w:lvl w:ilvl="8" w:tplc="8842CE60">
      <w:numFmt w:val="none"/>
      <w:lvlText w:val=""/>
      <w:lvlJc w:val="left"/>
      <w:pPr>
        <w:tabs>
          <w:tab w:val="num" w:pos="360"/>
        </w:tabs>
      </w:pPr>
      <w:rPr>
        <w:rFonts w:cs="Times New Roman"/>
      </w:rPr>
    </w:lvl>
  </w:abstractNum>
  <w:abstractNum w:abstractNumId="19" w15:restartNumberingAfterBreak="0">
    <w:nsid w:val="31BB1FFB"/>
    <w:multiLevelType w:val="multilevel"/>
    <w:tmpl w:val="CBF4F572"/>
    <w:lvl w:ilvl="0">
      <w:start w:val="1"/>
      <w:numFmt w:val="decimal"/>
      <w:lvlText w:val="%1."/>
      <w:lvlJc w:val="left"/>
      <w:pPr>
        <w:ind w:left="360" w:hanging="360"/>
      </w:pPr>
      <w:rPr>
        <w:rFonts w:cs="Times New Roman" w:hint="default"/>
        <w:u w:val="single"/>
      </w:rPr>
    </w:lvl>
    <w:lvl w:ilvl="1">
      <w:start w:val="5"/>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20" w15:restartNumberingAfterBreak="0">
    <w:nsid w:val="34D212F8"/>
    <w:multiLevelType w:val="hybridMultilevel"/>
    <w:tmpl w:val="FA24D744"/>
    <w:lvl w:ilvl="0" w:tplc="9566E31C">
      <w:start w:val="1"/>
      <w:numFmt w:val="decimal"/>
      <w:lvlText w:val="%1."/>
      <w:lvlJc w:val="left"/>
      <w:pPr>
        <w:tabs>
          <w:tab w:val="num" w:pos="1470"/>
        </w:tabs>
        <w:ind w:left="1470" w:hanging="360"/>
      </w:pPr>
      <w:rPr>
        <w:rFonts w:cs="Times New Roman" w:hint="default"/>
      </w:rPr>
    </w:lvl>
    <w:lvl w:ilvl="1" w:tplc="E1AE4E30">
      <w:start w:val="1"/>
      <w:numFmt w:val="decimal"/>
      <w:lvlText w:val="%2."/>
      <w:lvlJc w:val="left"/>
      <w:pPr>
        <w:tabs>
          <w:tab w:val="num" w:pos="1931"/>
        </w:tabs>
        <w:ind w:left="1817" w:hanging="737"/>
      </w:pPr>
      <w:rPr>
        <w:rFonts w:cs="Times New Roman" w:hint="default"/>
      </w:rPr>
    </w:lvl>
    <w:lvl w:ilvl="2" w:tplc="C96235A8">
      <w:start w:val="4"/>
      <w:numFmt w:val="lowerLetter"/>
      <w:lvlText w:val="%3)"/>
      <w:lvlJc w:val="left"/>
      <w:pPr>
        <w:tabs>
          <w:tab w:val="num" w:pos="2340"/>
        </w:tabs>
        <w:ind w:left="2340" w:hanging="360"/>
      </w:pPr>
      <w:rPr>
        <w:rFonts w:ascii="Book Antiqua" w:hAnsi="Book Antiqua" w:cs="Times New Roman" w:hint="default"/>
        <w:b w:val="0"/>
        <w:i w:val="0"/>
        <w:caps w:val="0"/>
        <w:sz w:val="19"/>
        <w:szCs w:val="19"/>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9B75D8E"/>
    <w:multiLevelType w:val="hybridMultilevel"/>
    <w:tmpl w:val="C464BA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F66154"/>
    <w:multiLevelType w:val="multilevel"/>
    <w:tmpl w:val="06900C9C"/>
    <w:lvl w:ilvl="0">
      <w:start w:val="1"/>
      <w:numFmt w:val="decimal"/>
      <w:lvlText w:val="%1."/>
      <w:lvlJc w:val="left"/>
      <w:pPr>
        <w:tabs>
          <w:tab w:val="num" w:pos="390"/>
        </w:tabs>
        <w:ind w:left="390" w:hanging="390"/>
      </w:pPr>
      <w:rPr>
        <w:rFonts w:cs="Times New Roman" w:hint="default"/>
      </w:rPr>
    </w:lvl>
    <w:lvl w:ilvl="1">
      <w:start w:val="4"/>
      <w:numFmt w:val="decimal"/>
      <w:lvlText w:val="%1.3."/>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8C56479"/>
    <w:multiLevelType w:val="hybridMultilevel"/>
    <w:tmpl w:val="3C948096"/>
    <w:lvl w:ilvl="0" w:tplc="9D7AD856">
      <w:start w:val="1"/>
      <w:numFmt w:val="decimal"/>
      <w:lvlText w:val="%1."/>
      <w:lvlJc w:val="left"/>
      <w:pPr>
        <w:tabs>
          <w:tab w:val="num" w:pos="1097"/>
        </w:tabs>
        <w:ind w:left="1097" w:hanging="360"/>
      </w:pPr>
      <w:rPr>
        <w:rFonts w:ascii="Perpetua" w:hAnsi="Perpetua" w:cs="Times New Roman" w:hint="default"/>
        <w:b w:val="0"/>
        <w:i w:val="0"/>
        <w:sz w:val="20"/>
        <w:szCs w:val="20"/>
      </w:rPr>
    </w:lvl>
    <w:lvl w:ilvl="1" w:tplc="5B486BBE">
      <w:start w:val="3"/>
      <w:numFmt w:val="lowerLetter"/>
      <w:lvlText w:val="%2)"/>
      <w:lvlJc w:val="left"/>
      <w:pPr>
        <w:tabs>
          <w:tab w:val="num" w:pos="1440"/>
        </w:tabs>
        <w:ind w:left="1440" w:hanging="360"/>
      </w:pPr>
      <w:rPr>
        <w:rFonts w:cs="Times New Roman" w:hint="default"/>
        <w:b w:val="0"/>
        <w:i w:val="0"/>
        <w:sz w:val="20"/>
        <w:szCs w:val="2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F87DC2"/>
    <w:multiLevelType w:val="hybridMultilevel"/>
    <w:tmpl w:val="912490B8"/>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4E374FAC"/>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50232100"/>
    <w:multiLevelType w:val="hybridMultilevel"/>
    <w:tmpl w:val="470E71F0"/>
    <w:lvl w:ilvl="0" w:tplc="04100003">
      <w:start w:val="1"/>
      <w:numFmt w:val="bullet"/>
      <w:lvlText w:val="o"/>
      <w:lvlJc w:val="left"/>
      <w:pPr>
        <w:tabs>
          <w:tab w:val="num" w:pos="1068"/>
        </w:tabs>
        <w:ind w:left="1068" w:hanging="360"/>
      </w:pPr>
      <w:rPr>
        <w:rFonts w:ascii="Courier New" w:hAnsi="Courier New" w:hint="default"/>
      </w:rPr>
    </w:lvl>
    <w:lvl w:ilvl="1" w:tplc="7EC60B82">
      <w:start w:val="1"/>
      <w:numFmt w:val="lowerLetter"/>
      <w:lvlText w:val="%2)"/>
      <w:lvlJc w:val="left"/>
      <w:pPr>
        <w:tabs>
          <w:tab w:val="num" w:pos="1788"/>
        </w:tabs>
        <w:ind w:left="1788" w:hanging="360"/>
      </w:pPr>
      <w:rPr>
        <w:rFonts w:cs="Times New Roman" w:hint="default"/>
      </w:rPr>
    </w:lvl>
    <w:lvl w:ilvl="2" w:tplc="7248A1C8">
      <w:start w:val="1"/>
      <w:numFmt w:val="lowerLetter"/>
      <w:lvlText w:val="%3)"/>
      <w:lvlJc w:val="left"/>
      <w:pPr>
        <w:tabs>
          <w:tab w:val="num" w:pos="2688"/>
        </w:tabs>
        <w:ind w:left="2688" w:hanging="360"/>
      </w:pPr>
      <w:rPr>
        <w:rFonts w:ascii="Andalus" w:hAnsi="Andalus" w:cs="Andalus" w:hint="default"/>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27" w15:restartNumberingAfterBreak="0">
    <w:nsid w:val="50440487"/>
    <w:multiLevelType w:val="hybridMultilevel"/>
    <w:tmpl w:val="CD76BB54"/>
    <w:lvl w:ilvl="0" w:tplc="32321BBE">
      <w:start w:val="6"/>
      <w:numFmt w:val="lowerLetter"/>
      <w:lvlText w:val="%1)"/>
      <w:lvlJc w:val="left"/>
      <w:pPr>
        <w:tabs>
          <w:tab w:val="num" w:pos="2340"/>
        </w:tabs>
        <w:ind w:left="2340" w:hanging="360"/>
      </w:pPr>
      <w:rPr>
        <w:rFonts w:ascii="Andalus" w:hAnsi="Andalus" w:cs="Times New Roman" w:hint="default"/>
        <w:b w:val="0"/>
        <w:i w:val="0"/>
        <w:caps w:val="0"/>
        <w:sz w:val="19"/>
        <w:szCs w:val="19"/>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0DC3BF7"/>
    <w:multiLevelType w:val="singleLevel"/>
    <w:tmpl w:val="04100007"/>
    <w:lvl w:ilvl="0">
      <w:start w:val="1"/>
      <w:numFmt w:val="bullet"/>
      <w:lvlText w:val=""/>
      <w:lvlJc w:val="left"/>
      <w:pPr>
        <w:tabs>
          <w:tab w:val="num" w:pos="885"/>
        </w:tabs>
        <w:ind w:left="885" w:hanging="360"/>
      </w:pPr>
      <w:rPr>
        <w:rFonts w:ascii="Wingdings" w:hAnsi="Wingdings" w:hint="default"/>
        <w:sz w:val="16"/>
      </w:rPr>
    </w:lvl>
  </w:abstractNum>
  <w:abstractNum w:abstractNumId="29" w15:restartNumberingAfterBreak="0">
    <w:nsid w:val="54BF7028"/>
    <w:multiLevelType w:val="hybridMultilevel"/>
    <w:tmpl w:val="F0E06D56"/>
    <w:lvl w:ilvl="0" w:tplc="4C4C7370">
      <w:start w:val="1"/>
      <w:numFmt w:val="lowerLetter"/>
      <w:lvlText w:val="%1)"/>
      <w:lvlJc w:val="left"/>
      <w:pPr>
        <w:tabs>
          <w:tab w:val="num" w:pos="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7411809"/>
    <w:multiLevelType w:val="hybridMultilevel"/>
    <w:tmpl w:val="8E8AAEC4"/>
    <w:lvl w:ilvl="0" w:tplc="414A0614">
      <w:start w:val="1"/>
      <w:numFmt w:val="upperLetter"/>
      <w:lvlText w:val="%1."/>
      <w:lvlJc w:val="left"/>
      <w:pPr>
        <w:tabs>
          <w:tab w:val="num" w:pos="720"/>
        </w:tabs>
        <w:ind w:left="720" w:hanging="360"/>
      </w:pPr>
      <w:rPr>
        <w:rFonts w:ascii="Garamond" w:hAnsi="Garamond" w:cs="Times New Roman" w:hint="default"/>
        <w:b w:val="0"/>
        <w:color w:val="auto"/>
        <w:sz w:val="22"/>
      </w:rPr>
    </w:lvl>
    <w:lvl w:ilvl="1" w:tplc="7E80655A">
      <w:start w:val="1"/>
      <w:numFmt w:val="lowerRoman"/>
      <w:lvlText w:val="(%2)"/>
      <w:lvlJc w:val="left"/>
      <w:pPr>
        <w:tabs>
          <w:tab w:val="num" w:pos="1260"/>
        </w:tabs>
        <w:ind w:left="1260" w:hanging="180"/>
      </w:pPr>
      <w:rPr>
        <w:rFonts w:cs="Times New Roman" w:hint="default"/>
        <w:b w:val="0"/>
        <w:sz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0986D45"/>
    <w:multiLevelType w:val="hybridMultilevel"/>
    <w:tmpl w:val="CD56E18A"/>
    <w:lvl w:ilvl="0" w:tplc="6EECE7A2">
      <w:start w:val="1"/>
      <w:numFmt w:val="decimal"/>
      <w:lvlText w:val="%1)"/>
      <w:lvlJc w:val="left"/>
      <w:pPr>
        <w:tabs>
          <w:tab w:val="num" w:pos="720"/>
        </w:tabs>
        <w:ind w:left="720" w:hanging="360"/>
      </w:pPr>
      <w:rPr>
        <w:rFonts w:ascii="Bookman Old Style" w:hAnsi="Bookman Old Style" w:cs="Times New Roman" w:hint="default"/>
        <w:b w:val="0"/>
        <w:sz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A144D6"/>
    <w:multiLevelType w:val="hybridMultilevel"/>
    <w:tmpl w:val="F3B28AA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6AED4195"/>
    <w:multiLevelType w:val="multilevel"/>
    <w:tmpl w:val="AF26F6C0"/>
    <w:lvl w:ilvl="0">
      <w:start w:val="1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34" w15:restartNumberingAfterBreak="0">
    <w:nsid w:val="6BDE6559"/>
    <w:multiLevelType w:val="hybridMultilevel"/>
    <w:tmpl w:val="891C9C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9C7040"/>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79B61103"/>
    <w:multiLevelType w:val="multilevel"/>
    <w:tmpl w:val="C9F2E6FC"/>
    <w:lvl w:ilvl="0">
      <w:start w:val="1"/>
      <w:numFmt w:val="bullet"/>
      <w:lvlText w:val=""/>
      <w:lvlJc w:val="left"/>
      <w:pPr>
        <w:tabs>
          <w:tab w:val="num" w:pos="1551"/>
        </w:tabs>
        <w:ind w:left="1551" w:hanging="360"/>
      </w:pPr>
      <w:rPr>
        <w:rFonts w:ascii="Symbol" w:hAnsi="Symbol" w:hint="default"/>
      </w:rPr>
    </w:lvl>
    <w:lvl w:ilvl="1">
      <w:start w:val="1"/>
      <w:numFmt w:val="lowerLetter"/>
      <w:lvlText w:val="%2."/>
      <w:lvlJc w:val="left"/>
      <w:pPr>
        <w:tabs>
          <w:tab w:val="num" w:pos="1894"/>
        </w:tabs>
        <w:ind w:left="1894" w:hanging="360"/>
      </w:pPr>
      <w:rPr>
        <w:rFonts w:cs="Times New Roman"/>
      </w:rPr>
    </w:lvl>
    <w:lvl w:ilvl="2">
      <w:start w:val="1"/>
      <w:numFmt w:val="lowerLetter"/>
      <w:lvlText w:val="%3)"/>
      <w:lvlJc w:val="left"/>
      <w:pPr>
        <w:ind w:left="2794" w:hanging="360"/>
      </w:pPr>
      <w:rPr>
        <w:rFonts w:cs="Times New Roman" w:hint="default"/>
      </w:rPr>
    </w:lvl>
    <w:lvl w:ilvl="3">
      <w:numFmt w:val="bullet"/>
      <w:lvlText w:val="-"/>
      <w:lvlJc w:val="left"/>
      <w:pPr>
        <w:ind w:left="3334" w:hanging="360"/>
      </w:pPr>
      <w:rPr>
        <w:rFonts w:ascii="Andalus" w:eastAsia="MS Mincho" w:hAnsi="Andalus" w:cs="Andalus" w:hint="default"/>
      </w:rPr>
    </w:lvl>
    <w:lvl w:ilvl="4" w:tentative="1">
      <w:start w:val="1"/>
      <w:numFmt w:val="lowerLetter"/>
      <w:lvlText w:val="%5."/>
      <w:lvlJc w:val="left"/>
      <w:pPr>
        <w:tabs>
          <w:tab w:val="num" w:pos="4054"/>
        </w:tabs>
        <w:ind w:left="4054" w:hanging="360"/>
      </w:pPr>
      <w:rPr>
        <w:rFonts w:cs="Times New Roman"/>
      </w:rPr>
    </w:lvl>
    <w:lvl w:ilvl="5" w:tentative="1">
      <w:start w:val="1"/>
      <w:numFmt w:val="lowerRoman"/>
      <w:lvlText w:val="%6."/>
      <w:lvlJc w:val="right"/>
      <w:pPr>
        <w:tabs>
          <w:tab w:val="num" w:pos="4774"/>
        </w:tabs>
        <w:ind w:left="4774" w:hanging="180"/>
      </w:pPr>
      <w:rPr>
        <w:rFonts w:cs="Times New Roman"/>
      </w:rPr>
    </w:lvl>
    <w:lvl w:ilvl="6" w:tentative="1">
      <w:start w:val="1"/>
      <w:numFmt w:val="decimal"/>
      <w:lvlText w:val="%7."/>
      <w:lvlJc w:val="left"/>
      <w:pPr>
        <w:tabs>
          <w:tab w:val="num" w:pos="5494"/>
        </w:tabs>
        <w:ind w:left="5494" w:hanging="360"/>
      </w:pPr>
      <w:rPr>
        <w:rFonts w:cs="Times New Roman"/>
      </w:rPr>
    </w:lvl>
    <w:lvl w:ilvl="7" w:tentative="1">
      <w:start w:val="1"/>
      <w:numFmt w:val="lowerLetter"/>
      <w:lvlText w:val="%8."/>
      <w:lvlJc w:val="left"/>
      <w:pPr>
        <w:tabs>
          <w:tab w:val="num" w:pos="6214"/>
        </w:tabs>
        <w:ind w:left="6214" w:hanging="360"/>
      </w:pPr>
      <w:rPr>
        <w:rFonts w:cs="Times New Roman"/>
      </w:rPr>
    </w:lvl>
    <w:lvl w:ilvl="8" w:tentative="1">
      <w:start w:val="1"/>
      <w:numFmt w:val="lowerRoman"/>
      <w:lvlText w:val="%9."/>
      <w:lvlJc w:val="right"/>
      <w:pPr>
        <w:tabs>
          <w:tab w:val="num" w:pos="6934"/>
        </w:tabs>
        <w:ind w:left="6934" w:hanging="180"/>
      </w:pPr>
      <w:rPr>
        <w:rFonts w:cs="Times New Roman"/>
      </w:rPr>
    </w:lvl>
  </w:abstractNum>
  <w:abstractNum w:abstractNumId="37" w15:restartNumberingAfterBreak="0">
    <w:nsid w:val="7DFC731C"/>
    <w:multiLevelType w:val="multilevel"/>
    <w:tmpl w:val="C8643FAE"/>
    <w:lvl w:ilvl="0">
      <w:start w:val="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num w:numId="1" w16cid:durableId="1604025370">
    <w:abstractNumId w:val="12"/>
  </w:num>
  <w:num w:numId="2" w16cid:durableId="1559702944">
    <w:abstractNumId w:val="17"/>
  </w:num>
  <w:num w:numId="3" w16cid:durableId="58139420">
    <w:abstractNumId w:val="15"/>
  </w:num>
  <w:num w:numId="4" w16cid:durableId="67390920">
    <w:abstractNumId w:val="18"/>
  </w:num>
  <w:num w:numId="5" w16cid:durableId="1629631315">
    <w:abstractNumId w:val="22"/>
  </w:num>
  <w:num w:numId="6" w16cid:durableId="654452797">
    <w:abstractNumId w:val="31"/>
  </w:num>
  <w:num w:numId="7" w16cid:durableId="671686664">
    <w:abstractNumId w:val="9"/>
  </w:num>
  <w:num w:numId="8" w16cid:durableId="942690046">
    <w:abstractNumId w:val="6"/>
  </w:num>
  <w:num w:numId="9" w16cid:durableId="758982953">
    <w:abstractNumId w:val="19"/>
  </w:num>
  <w:num w:numId="10" w16cid:durableId="381291345">
    <w:abstractNumId w:val="10"/>
  </w:num>
  <w:num w:numId="11" w16cid:durableId="33385155">
    <w:abstractNumId w:val="36"/>
  </w:num>
  <w:num w:numId="12" w16cid:durableId="1151798924">
    <w:abstractNumId w:val="20"/>
  </w:num>
  <w:num w:numId="13" w16cid:durableId="75900753">
    <w:abstractNumId w:val="26"/>
  </w:num>
  <w:num w:numId="14" w16cid:durableId="1634753224">
    <w:abstractNumId w:val="16"/>
  </w:num>
  <w:num w:numId="15" w16cid:durableId="965626578">
    <w:abstractNumId w:val="27"/>
  </w:num>
  <w:num w:numId="16" w16cid:durableId="1674524055">
    <w:abstractNumId w:val="29"/>
  </w:num>
  <w:num w:numId="17" w16cid:durableId="990980467">
    <w:abstractNumId w:val="32"/>
  </w:num>
  <w:num w:numId="18" w16cid:durableId="680083003">
    <w:abstractNumId w:val="14"/>
  </w:num>
  <w:num w:numId="19" w16cid:durableId="21142610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8803852">
    <w:abstractNumId w:val="24"/>
  </w:num>
  <w:num w:numId="21" w16cid:durableId="321278518">
    <w:abstractNumId w:val="7"/>
  </w:num>
  <w:num w:numId="22" w16cid:durableId="1195925524">
    <w:abstractNumId w:val="35"/>
  </w:num>
  <w:num w:numId="23" w16cid:durableId="1465925278">
    <w:abstractNumId w:val="28"/>
  </w:num>
  <w:num w:numId="24" w16cid:durableId="1739329605">
    <w:abstractNumId w:val="13"/>
  </w:num>
  <w:num w:numId="25" w16cid:durableId="1712151352">
    <w:abstractNumId w:val="23"/>
  </w:num>
  <w:num w:numId="26" w16cid:durableId="624386374">
    <w:abstractNumId w:val="5"/>
  </w:num>
  <w:num w:numId="27" w16cid:durableId="1113479170">
    <w:abstractNumId w:val="21"/>
  </w:num>
  <w:num w:numId="28" w16cid:durableId="1333602157">
    <w:abstractNumId w:val="37"/>
  </w:num>
  <w:num w:numId="29" w16cid:durableId="665595517">
    <w:abstractNumId w:val="25"/>
  </w:num>
  <w:num w:numId="30" w16cid:durableId="1713651798">
    <w:abstractNumId w:val="8"/>
  </w:num>
  <w:num w:numId="31" w16cid:durableId="1054816359">
    <w:abstractNumId w:val="33"/>
  </w:num>
  <w:num w:numId="32" w16cid:durableId="1309941050">
    <w:abstractNumId w:val="30"/>
  </w:num>
  <w:num w:numId="33" w16cid:durableId="1389184268">
    <w:abstractNumId w:val="11"/>
  </w:num>
  <w:num w:numId="34" w16cid:durableId="310599161">
    <w:abstractNumId w:val="4"/>
  </w:num>
  <w:num w:numId="35" w16cid:durableId="1988001502">
    <w:abstractNumId w:val="3"/>
  </w:num>
  <w:num w:numId="36" w16cid:durableId="1238053922">
    <w:abstractNumId w:val="2"/>
  </w:num>
  <w:num w:numId="37" w16cid:durableId="201483566">
    <w:abstractNumId w:val="1"/>
  </w:num>
  <w:num w:numId="38" w16cid:durableId="1545941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0"/>
  <w:activeWritingStyle w:appName="MSWord" w:lang="it-IT"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B5"/>
    <w:rsid w:val="00031565"/>
    <w:rsid w:val="000336DE"/>
    <w:rsid w:val="00035BBD"/>
    <w:rsid w:val="00096331"/>
    <w:rsid w:val="000B458E"/>
    <w:rsid w:val="000C5F2F"/>
    <w:rsid w:val="000D6B5F"/>
    <w:rsid w:val="000E7385"/>
    <w:rsid w:val="000E75D3"/>
    <w:rsid w:val="0011200D"/>
    <w:rsid w:val="00127527"/>
    <w:rsid w:val="001322E8"/>
    <w:rsid w:val="00134437"/>
    <w:rsid w:val="001701FD"/>
    <w:rsid w:val="00182D27"/>
    <w:rsid w:val="001B16C4"/>
    <w:rsid w:val="001B360D"/>
    <w:rsid w:val="001C2021"/>
    <w:rsid w:val="001E5A88"/>
    <w:rsid w:val="00222D79"/>
    <w:rsid w:val="00281901"/>
    <w:rsid w:val="00297128"/>
    <w:rsid w:val="00316000"/>
    <w:rsid w:val="003303A6"/>
    <w:rsid w:val="00361A3C"/>
    <w:rsid w:val="0038688D"/>
    <w:rsid w:val="003A6C8B"/>
    <w:rsid w:val="003A6E00"/>
    <w:rsid w:val="00436423"/>
    <w:rsid w:val="00441953"/>
    <w:rsid w:val="00484678"/>
    <w:rsid w:val="004928EE"/>
    <w:rsid w:val="004A4013"/>
    <w:rsid w:val="004B5A56"/>
    <w:rsid w:val="004C6413"/>
    <w:rsid w:val="004E5764"/>
    <w:rsid w:val="004E5BC0"/>
    <w:rsid w:val="00531599"/>
    <w:rsid w:val="00567A63"/>
    <w:rsid w:val="005C6533"/>
    <w:rsid w:val="0060164F"/>
    <w:rsid w:val="006017F4"/>
    <w:rsid w:val="00602C32"/>
    <w:rsid w:val="006119C1"/>
    <w:rsid w:val="00660610"/>
    <w:rsid w:val="00683D0E"/>
    <w:rsid w:val="00685BFD"/>
    <w:rsid w:val="00685C92"/>
    <w:rsid w:val="0071519C"/>
    <w:rsid w:val="00731FBF"/>
    <w:rsid w:val="0076214C"/>
    <w:rsid w:val="0076260B"/>
    <w:rsid w:val="00773FD5"/>
    <w:rsid w:val="00775AA4"/>
    <w:rsid w:val="00776612"/>
    <w:rsid w:val="00776919"/>
    <w:rsid w:val="00776DDD"/>
    <w:rsid w:val="00777698"/>
    <w:rsid w:val="007778B5"/>
    <w:rsid w:val="00787747"/>
    <w:rsid w:val="007A7F75"/>
    <w:rsid w:val="007C3735"/>
    <w:rsid w:val="007C51B6"/>
    <w:rsid w:val="008025E9"/>
    <w:rsid w:val="00814781"/>
    <w:rsid w:val="0082218A"/>
    <w:rsid w:val="00843887"/>
    <w:rsid w:val="00872677"/>
    <w:rsid w:val="00895B62"/>
    <w:rsid w:val="008A2674"/>
    <w:rsid w:val="008B166B"/>
    <w:rsid w:val="008D7A88"/>
    <w:rsid w:val="008E663B"/>
    <w:rsid w:val="008F258A"/>
    <w:rsid w:val="008F3806"/>
    <w:rsid w:val="00903E33"/>
    <w:rsid w:val="00915457"/>
    <w:rsid w:val="009217AC"/>
    <w:rsid w:val="00955E9B"/>
    <w:rsid w:val="009843DE"/>
    <w:rsid w:val="009C7230"/>
    <w:rsid w:val="009D3844"/>
    <w:rsid w:val="009E599E"/>
    <w:rsid w:val="00A16BFF"/>
    <w:rsid w:val="00A22628"/>
    <w:rsid w:val="00A47009"/>
    <w:rsid w:val="00A522A6"/>
    <w:rsid w:val="00A87965"/>
    <w:rsid w:val="00AA672D"/>
    <w:rsid w:val="00AB2BD3"/>
    <w:rsid w:val="00AB3E10"/>
    <w:rsid w:val="00AF64DE"/>
    <w:rsid w:val="00B37114"/>
    <w:rsid w:val="00B50E2C"/>
    <w:rsid w:val="00B67CDC"/>
    <w:rsid w:val="00BF392B"/>
    <w:rsid w:val="00BF60F9"/>
    <w:rsid w:val="00C11CD8"/>
    <w:rsid w:val="00C44EB6"/>
    <w:rsid w:val="00C50ABF"/>
    <w:rsid w:val="00C64259"/>
    <w:rsid w:val="00C84A0F"/>
    <w:rsid w:val="00C920BB"/>
    <w:rsid w:val="00CA6BDA"/>
    <w:rsid w:val="00CC3ABA"/>
    <w:rsid w:val="00CF62FC"/>
    <w:rsid w:val="00D23C75"/>
    <w:rsid w:val="00D4331E"/>
    <w:rsid w:val="00D666E7"/>
    <w:rsid w:val="00DA4FF9"/>
    <w:rsid w:val="00DC1CCF"/>
    <w:rsid w:val="00DF25E2"/>
    <w:rsid w:val="00E026DD"/>
    <w:rsid w:val="00E15DB7"/>
    <w:rsid w:val="00E60625"/>
    <w:rsid w:val="00EA51CB"/>
    <w:rsid w:val="00EC2C5D"/>
    <w:rsid w:val="00EC3A28"/>
    <w:rsid w:val="00ED06E6"/>
    <w:rsid w:val="00EE3A2C"/>
    <w:rsid w:val="00F0417C"/>
    <w:rsid w:val="00F41C94"/>
    <w:rsid w:val="00F61227"/>
    <w:rsid w:val="00FA43D3"/>
    <w:rsid w:val="00FB5E91"/>
    <w:rsid w:val="00FD223D"/>
    <w:rsid w:val="00FD3869"/>
    <w:rsid w:val="00FF29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0376F"/>
  <w15:docId w15:val="{60B612AF-3FC4-489B-B0F5-046BECEF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778B5"/>
    <w:rPr>
      <w:rFonts w:ascii="Arial" w:hAnsi="Arial"/>
      <w:sz w:val="22"/>
    </w:rPr>
  </w:style>
  <w:style w:type="paragraph" w:styleId="Titolo1">
    <w:name w:val="heading 1"/>
    <w:basedOn w:val="Normale"/>
    <w:next w:val="Normale"/>
    <w:qFormat/>
    <w:rsid w:val="007778B5"/>
    <w:pPr>
      <w:keepNext/>
      <w:spacing w:before="240" w:after="60"/>
      <w:outlineLvl w:val="0"/>
    </w:pPr>
    <w:rPr>
      <w:rFonts w:cs="Arial"/>
      <w:b/>
      <w:bCs/>
      <w:kern w:val="32"/>
      <w:sz w:val="32"/>
      <w:szCs w:val="32"/>
    </w:rPr>
  </w:style>
  <w:style w:type="paragraph" w:styleId="Titolo2">
    <w:name w:val="heading 2"/>
    <w:basedOn w:val="Normale"/>
    <w:next w:val="Normale"/>
    <w:link w:val="Titolo2Carattere"/>
    <w:qFormat/>
    <w:rsid w:val="007778B5"/>
    <w:pPr>
      <w:keepNext/>
      <w:spacing w:before="240" w:after="60"/>
      <w:outlineLvl w:val="1"/>
    </w:pPr>
    <w:rPr>
      <w:rFonts w:ascii="Calibri" w:hAnsi="Calibri"/>
      <w:b/>
      <w:bCs/>
      <w:i/>
      <w:iCs/>
      <w:sz w:val="28"/>
      <w:szCs w:val="28"/>
      <w:lang w:eastAsia="ja-JP"/>
    </w:rPr>
  </w:style>
  <w:style w:type="paragraph" w:styleId="Titolo3">
    <w:name w:val="heading 3"/>
    <w:basedOn w:val="Normale"/>
    <w:next w:val="Normale"/>
    <w:qFormat/>
    <w:rsid w:val="007778B5"/>
    <w:pPr>
      <w:keepNext/>
      <w:spacing w:before="240" w:after="60"/>
      <w:outlineLvl w:val="2"/>
    </w:pPr>
    <w:rPr>
      <w:rFonts w:ascii="Calibri" w:hAnsi="Calibri"/>
      <w:b/>
      <w:bCs/>
      <w:sz w:val="26"/>
      <w:szCs w:val="26"/>
      <w:lang w:eastAsia="ja-JP"/>
    </w:rPr>
  </w:style>
  <w:style w:type="paragraph" w:styleId="Titolo5">
    <w:name w:val="heading 5"/>
    <w:basedOn w:val="Normale"/>
    <w:next w:val="Normale"/>
    <w:qFormat/>
    <w:rsid w:val="007778B5"/>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7778B5"/>
    <w:pPr>
      <w:ind w:left="705"/>
    </w:pPr>
    <w:rPr>
      <w:rFonts w:ascii="Times New Roman" w:hAnsi="Times New Roman"/>
      <w:i/>
      <w:sz w:val="24"/>
    </w:rPr>
  </w:style>
  <w:style w:type="character" w:customStyle="1" w:styleId="RientrocorpodeltestoCarattere">
    <w:name w:val="Rientro corpo del testo Carattere"/>
    <w:link w:val="Rientrocorpodeltesto"/>
    <w:locked/>
    <w:rsid w:val="007778B5"/>
    <w:rPr>
      <w:rFonts w:eastAsia="MS Mincho"/>
      <w:i/>
      <w:sz w:val="24"/>
      <w:lang w:val="it-IT" w:eastAsia="it-IT" w:bidi="ar-SA"/>
    </w:rPr>
  </w:style>
  <w:style w:type="paragraph" w:customStyle="1" w:styleId="Default">
    <w:name w:val="Default"/>
    <w:rsid w:val="007778B5"/>
    <w:pPr>
      <w:autoSpaceDE w:val="0"/>
      <w:autoSpaceDN w:val="0"/>
      <w:adjustRightInd w:val="0"/>
    </w:pPr>
    <w:rPr>
      <w:rFonts w:ascii="Cambria" w:hAnsi="Cambria" w:cs="Cambria"/>
      <w:color w:val="000000"/>
      <w:sz w:val="24"/>
      <w:szCs w:val="24"/>
    </w:rPr>
  </w:style>
  <w:style w:type="paragraph" w:styleId="Intestazione">
    <w:name w:val="header"/>
    <w:basedOn w:val="Normale"/>
    <w:link w:val="IntestazioneCarattere"/>
    <w:uiPriority w:val="99"/>
    <w:rsid w:val="007778B5"/>
    <w:pPr>
      <w:widowControl w:val="0"/>
      <w:tabs>
        <w:tab w:val="center" w:pos="4819"/>
        <w:tab w:val="right" w:pos="9638"/>
      </w:tabs>
      <w:adjustRightInd w:val="0"/>
      <w:spacing w:line="360" w:lineRule="atLeast"/>
      <w:jc w:val="both"/>
      <w:textAlignment w:val="baseline"/>
    </w:pPr>
    <w:rPr>
      <w:rFonts w:ascii="Times New Roman" w:eastAsia="SimSun" w:hAnsi="Times New Roman"/>
      <w:sz w:val="20"/>
    </w:rPr>
  </w:style>
  <w:style w:type="character" w:styleId="Collegamentoipertestuale">
    <w:name w:val="Hyperlink"/>
    <w:rsid w:val="007778B5"/>
    <w:rPr>
      <w:rFonts w:cs="Times New Roman"/>
      <w:color w:val="0000FF"/>
      <w:u w:val="single"/>
    </w:rPr>
  </w:style>
  <w:style w:type="paragraph" w:styleId="Rientrocorpodeltesto2">
    <w:name w:val="Body Text Indent 2"/>
    <w:basedOn w:val="Normale"/>
    <w:rsid w:val="007778B5"/>
    <w:pPr>
      <w:ind w:left="360"/>
      <w:jc w:val="both"/>
    </w:pPr>
    <w:rPr>
      <w:rFonts w:ascii="Times New Roman" w:hAnsi="Times New Roman"/>
      <w:sz w:val="24"/>
    </w:rPr>
  </w:style>
  <w:style w:type="paragraph" w:styleId="Corpotesto">
    <w:name w:val="Body Text"/>
    <w:basedOn w:val="Normale"/>
    <w:link w:val="CorpotestoCarattere"/>
    <w:rsid w:val="007778B5"/>
    <w:pPr>
      <w:spacing w:after="120"/>
    </w:pPr>
    <w:rPr>
      <w:rFonts w:ascii="Times New Roman" w:hAnsi="Times New Roman"/>
      <w:sz w:val="24"/>
      <w:szCs w:val="24"/>
    </w:rPr>
  </w:style>
  <w:style w:type="character" w:customStyle="1" w:styleId="CorpotestoCarattere">
    <w:name w:val="Corpo testo Carattere"/>
    <w:link w:val="Corpotesto"/>
    <w:locked/>
    <w:rsid w:val="007778B5"/>
    <w:rPr>
      <w:rFonts w:eastAsia="MS Mincho"/>
      <w:sz w:val="24"/>
      <w:szCs w:val="24"/>
      <w:lang w:val="it-IT" w:eastAsia="it-IT" w:bidi="ar-SA"/>
    </w:rPr>
  </w:style>
  <w:style w:type="character" w:customStyle="1" w:styleId="IntestazioneCarattere">
    <w:name w:val="Intestazione Carattere"/>
    <w:link w:val="Intestazione"/>
    <w:uiPriority w:val="99"/>
    <w:locked/>
    <w:rsid w:val="007778B5"/>
    <w:rPr>
      <w:rFonts w:eastAsia="SimSun"/>
      <w:lang w:val="it-IT" w:eastAsia="it-IT" w:bidi="ar-SA"/>
    </w:rPr>
  </w:style>
  <w:style w:type="paragraph" w:styleId="Testonotaapidipagina">
    <w:name w:val="footnote text"/>
    <w:basedOn w:val="Normale"/>
    <w:link w:val="TestonotaapidipaginaCarattere"/>
    <w:rsid w:val="007778B5"/>
    <w:rPr>
      <w:rFonts w:ascii="Times New Roman" w:hAnsi="Times New Roman"/>
      <w:sz w:val="20"/>
    </w:rPr>
  </w:style>
  <w:style w:type="character" w:customStyle="1" w:styleId="TestonotaapidipaginaCarattere">
    <w:name w:val="Testo nota a piè di pagina Carattere"/>
    <w:link w:val="Testonotaapidipagina"/>
    <w:locked/>
    <w:rsid w:val="007778B5"/>
    <w:rPr>
      <w:rFonts w:eastAsia="MS Mincho"/>
      <w:lang w:val="it-IT" w:eastAsia="it-IT" w:bidi="ar-SA"/>
    </w:rPr>
  </w:style>
  <w:style w:type="paragraph" w:styleId="Titolo">
    <w:name w:val="Title"/>
    <w:basedOn w:val="Normale"/>
    <w:link w:val="TitoloCarattere"/>
    <w:qFormat/>
    <w:rsid w:val="007778B5"/>
    <w:pPr>
      <w:overflowPunct w:val="0"/>
      <w:autoSpaceDE w:val="0"/>
      <w:autoSpaceDN w:val="0"/>
      <w:adjustRightInd w:val="0"/>
      <w:jc w:val="center"/>
    </w:pPr>
    <w:rPr>
      <w:rFonts w:ascii="Times New Roman" w:hAnsi="Times New Roman"/>
      <w:b/>
      <w:sz w:val="24"/>
      <w:lang w:val="x-none" w:eastAsia="x-none"/>
    </w:rPr>
  </w:style>
  <w:style w:type="paragraph" w:styleId="Sottotitolo">
    <w:name w:val="Subtitle"/>
    <w:basedOn w:val="Normale"/>
    <w:link w:val="SottotitoloCarattere"/>
    <w:qFormat/>
    <w:rsid w:val="007778B5"/>
    <w:pPr>
      <w:jc w:val="center"/>
    </w:pPr>
    <w:rPr>
      <w:rFonts w:ascii="Times New Roman" w:hAnsi="Times New Roman"/>
      <w:b/>
      <w:bCs/>
      <w:sz w:val="24"/>
      <w:szCs w:val="24"/>
      <w:lang w:val="x-none" w:eastAsia="ja-JP"/>
    </w:rPr>
  </w:style>
  <w:style w:type="paragraph" w:styleId="Corpodeltesto2">
    <w:name w:val="Body Text 2"/>
    <w:basedOn w:val="Normale"/>
    <w:rsid w:val="007778B5"/>
    <w:pPr>
      <w:overflowPunct w:val="0"/>
      <w:autoSpaceDE w:val="0"/>
      <w:autoSpaceDN w:val="0"/>
      <w:adjustRightInd w:val="0"/>
      <w:spacing w:line="360" w:lineRule="auto"/>
      <w:ind w:left="425"/>
      <w:jc w:val="both"/>
      <w:textAlignment w:val="baseline"/>
    </w:pPr>
    <w:rPr>
      <w:sz w:val="20"/>
    </w:rPr>
  </w:style>
  <w:style w:type="paragraph" w:customStyle="1" w:styleId="sche3">
    <w:name w:val="sche_3"/>
    <w:rsid w:val="007778B5"/>
    <w:pPr>
      <w:widowControl w:val="0"/>
      <w:overflowPunct w:val="0"/>
      <w:autoSpaceDE w:val="0"/>
      <w:autoSpaceDN w:val="0"/>
      <w:adjustRightInd w:val="0"/>
      <w:jc w:val="both"/>
      <w:textAlignment w:val="baseline"/>
    </w:pPr>
    <w:rPr>
      <w:lang w:val="en-US"/>
    </w:rPr>
  </w:style>
  <w:style w:type="paragraph" w:customStyle="1" w:styleId="sche22">
    <w:name w:val="sche2_2"/>
    <w:rsid w:val="007778B5"/>
    <w:pPr>
      <w:widowControl w:val="0"/>
      <w:overflowPunct w:val="0"/>
      <w:autoSpaceDE w:val="0"/>
      <w:autoSpaceDN w:val="0"/>
      <w:adjustRightInd w:val="0"/>
      <w:jc w:val="right"/>
      <w:textAlignment w:val="baseline"/>
    </w:pPr>
    <w:rPr>
      <w:lang w:val="en-US"/>
    </w:rPr>
  </w:style>
  <w:style w:type="paragraph" w:customStyle="1" w:styleId="sche4">
    <w:name w:val="sche_4"/>
    <w:rsid w:val="007778B5"/>
    <w:pPr>
      <w:widowControl w:val="0"/>
      <w:jc w:val="both"/>
    </w:pPr>
    <w:rPr>
      <w:lang w:val="en-US"/>
    </w:rPr>
  </w:style>
  <w:style w:type="paragraph" w:styleId="NormaleWeb">
    <w:name w:val="Normal (Web)"/>
    <w:basedOn w:val="Normale"/>
    <w:rsid w:val="007778B5"/>
    <w:pPr>
      <w:spacing w:before="100" w:beforeAutospacing="1" w:after="100" w:afterAutospacing="1"/>
    </w:pPr>
    <w:rPr>
      <w:rFonts w:ascii="Times New Roman" w:hAnsi="Times New Roman"/>
      <w:sz w:val="24"/>
      <w:szCs w:val="24"/>
    </w:rPr>
  </w:style>
  <w:style w:type="character" w:customStyle="1" w:styleId="Titolo2Carattere">
    <w:name w:val="Titolo 2 Carattere"/>
    <w:link w:val="Titolo2"/>
    <w:locked/>
    <w:rsid w:val="007778B5"/>
    <w:rPr>
      <w:rFonts w:ascii="Calibri" w:eastAsia="MS Mincho" w:hAnsi="Calibri"/>
      <w:b/>
      <w:bCs/>
      <w:i/>
      <w:iCs/>
      <w:sz w:val="28"/>
      <w:szCs w:val="28"/>
      <w:lang w:val="it-IT" w:eastAsia="ja-JP" w:bidi="ar-SA"/>
    </w:rPr>
  </w:style>
  <w:style w:type="paragraph" w:customStyle="1" w:styleId="Testoarticolo">
    <w:name w:val="Testo articolo"/>
    <w:basedOn w:val="Normale"/>
    <w:rsid w:val="007778B5"/>
    <w:pPr>
      <w:widowControl w:val="0"/>
      <w:spacing w:before="240" w:line="280" w:lineRule="atLeast"/>
      <w:ind w:left="709"/>
      <w:jc w:val="both"/>
    </w:pPr>
    <w:rPr>
      <w:rFonts w:ascii="Garamond" w:hAnsi="Garamond"/>
      <w:sz w:val="23"/>
    </w:rPr>
  </w:style>
  <w:style w:type="paragraph" w:customStyle="1" w:styleId="Pidipagina2">
    <w:name w:val="Piè di pagina 2"/>
    <w:basedOn w:val="Pidipagina"/>
    <w:rsid w:val="00134437"/>
    <w:pPr>
      <w:tabs>
        <w:tab w:val="clear" w:pos="4819"/>
        <w:tab w:val="clear" w:pos="9638"/>
        <w:tab w:val="left" w:pos="1418"/>
      </w:tabs>
      <w:jc w:val="both"/>
    </w:pPr>
    <w:rPr>
      <w:color w:val="0000FF"/>
      <w:sz w:val="18"/>
    </w:rPr>
  </w:style>
  <w:style w:type="character" w:customStyle="1" w:styleId="TitoloCarattere">
    <w:name w:val="Titolo Carattere"/>
    <w:link w:val="Titolo"/>
    <w:rsid w:val="00134437"/>
    <w:rPr>
      <w:b/>
      <w:sz w:val="24"/>
    </w:rPr>
  </w:style>
  <w:style w:type="character" w:customStyle="1" w:styleId="SottotitoloCarattere">
    <w:name w:val="Sottotitolo Carattere"/>
    <w:link w:val="Sottotitolo"/>
    <w:rsid w:val="00134437"/>
    <w:rPr>
      <w:b/>
      <w:bCs/>
      <w:sz w:val="24"/>
      <w:szCs w:val="24"/>
      <w:lang w:eastAsia="ja-JP"/>
    </w:rPr>
  </w:style>
  <w:style w:type="paragraph" w:styleId="Pidipagina">
    <w:name w:val="footer"/>
    <w:basedOn w:val="Normale"/>
    <w:link w:val="PidipaginaCarattere"/>
    <w:rsid w:val="00134437"/>
    <w:pPr>
      <w:tabs>
        <w:tab w:val="center" w:pos="4819"/>
        <w:tab w:val="right" w:pos="9638"/>
      </w:tabs>
    </w:pPr>
    <w:rPr>
      <w:lang w:val="x-none" w:eastAsia="x-none"/>
    </w:rPr>
  </w:style>
  <w:style w:type="character" w:customStyle="1" w:styleId="PidipaginaCarattere">
    <w:name w:val="Piè di pagina Carattere"/>
    <w:link w:val="Pidipagina"/>
    <w:rsid w:val="00134437"/>
    <w:rPr>
      <w:rFonts w:ascii="Arial" w:hAnsi="Arial"/>
      <w:sz w:val="22"/>
    </w:rPr>
  </w:style>
  <w:style w:type="character" w:customStyle="1" w:styleId="WW8Num4z1">
    <w:name w:val="WW8Num4z1"/>
    <w:rsid w:val="00CA6BDA"/>
    <w:rPr>
      <w:rFonts w:cs="Times New Roman"/>
    </w:rPr>
  </w:style>
  <w:style w:type="character" w:customStyle="1" w:styleId="Menzionenonrisolta1">
    <w:name w:val="Menzione non risolta1"/>
    <w:uiPriority w:val="99"/>
    <w:semiHidden/>
    <w:unhideWhenUsed/>
    <w:rsid w:val="0071519C"/>
    <w:rPr>
      <w:color w:val="605E5C"/>
      <w:shd w:val="clear" w:color="auto" w:fill="E1DFDD"/>
    </w:rPr>
  </w:style>
  <w:style w:type="paragraph" w:customStyle="1" w:styleId="Titolo11">
    <w:name w:val="Titolo 11"/>
    <w:basedOn w:val="Normale"/>
    <w:uiPriority w:val="1"/>
    <w:qFormat/>
    <w:rsid w:val="00AB3E10"/>
    <w:pPr>
      <w:widowControl w:val="0"/>
      <w:autoSpaceDE w:val="0"/>
      <w:autoSpaceDN w:val="0"/>
      <w:adjustRightInd w:val="0"/>
      <w:spacing w:before="52"/>
      <w:ind w:left="1300" w:right="1433"/>
      <w:jc w:val="center"/>
      <w:outlineLvl w:val="0"/>
    </w:pPr>
    <w:rPr>
      <w:rFonts w:ascii="Calibri" w:eastAsia="Times New Roman" w:hAnsi="Calibri" w:cs="Calibri"/>
      <w:b/>
      <w:bCs/>
      <w:sz w:val="24"/>
      <w:szCs w:val="24"/>
    </w:rPr>
  </w:style>
  <w:style w:type="paragraph" w:customStyle="1" w:styleId="Titolo21">
    <w:name w:val="Titolo 21"/>
    <w:basedOn w:val="Normale"/>
    <w:uiPriority w:val="1"/>
    <w:qFormat/>
    <w:rsid w:val="00AB3E10"/>
    <w:pPr>
      <w:widowControl w:val="0"/>
      <w:autoSpaceDE w:val="0"/>
      <w:autoSpaceDN w:val="0"/>
      <w:adjustRightInd w:val="0"/>
      <w:ind w:left="1302" w:right="1433"/>
      <w:jc w:val="center"/>
      <w:outlineLvl w:val="1"/>
    </w:pPr>
    <w:rPr>
      <w:rFonts w:ascii="Calibri" w:eastAsia="Times New Roman" w:hAnsi="Calibri" w:cs="Calibri"/>
      <w:b/>
      <w:bCs/>
      <w:szCs w:val="22"/>
    </w:rPr>
  </w:style>
  <w:style w:type="paragraph" w:customStyle="1" w:styleId="Titolo31">
    <w:name w:val="Titolo 31"/>
    <w:basedOn w:val="Normale"/>
    <w:uiPriority w:val="1"/>
    <w:qFormat/>
    <w:rsid w:val="00AB3E10"/>
    <w:pPr>
      <w:widowControl w:val="0"/>
      <w:autoSpaceDE w:val="0"/>
      <w:autoSpaceDN w:val="0"/>
      <w:adjustRightInd w:val="0"/>
      <w:outlineLvl w:val="2"/>
    </w:pPr>
    <w:rPr>
      <w:rFonts w:ascii="Calibri" w:eastAsia="Times New Roman" w:hAnsi="Calibri" w:cs="Calibri"/>
      <w:b/>
      <w:bCs/>
      <w:i/>
      <w:iCs/>
      <w:szCs w:val="22"/>
    </w:rPr>
  </w:style>
  <w:style w:type="paragraph" w:styleId="Paragrafoelenco">
    <w:name w:val="List Paragraph"/>
    <w:basedOn w:val="Normale"/>
    <w:uiPriority w:val="1"/>
    <w:qFormat/>
    <w:rsid w:val="00AB3E10"/>
    <w:pPr>
      <w:widowControl w:val="0"/>
      <w:autoSpaceDE w:val="0"/>
      <w:autoSpaceDN w:val="0"/>
      <w:adjustRightInd w:val="0"/>
      <w:ind w:left="775" w:hanging="421"/>
      <w:jc w:val="both"/>
    </w:pPr>
    <w:rPr>
      <w:rFonts w:ascii="Calibri" w:eastAsia="Times New Roman" w:hAnsi="Calibri" w:cs="Calibri"/>
      <w:sz w:val="24"/>
      <w:szCs w:val="24"/>
    </w:rPr>
  </w:style>
  <w:style w:type="paragraph" w:customStyle="1" w:styleId="TableParagraph">
    <w:name w:val="Table Paragraph"/>
    <w:basedOn w:val="Normale"/>
    <w:uiPriority w:val="1"/>
    <w:qFormat/>
    <w:rsid w:val="00AB3E10"/>
    <w:pPr>
      <w:widowControl w:val="0"/>
      <w:autoSpaceDE w:val="0"/>
      <w:autoSpaceDN w:val="0"/>
      <w:adjustRightInd w:val="0"/>
    </w:pPr>
    <w:rPr>
      <w:rFonts w:ascii="Garamond" w:eastAsia="Times New Roman"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76890">
      <w:bodyDiv w:val="1"/>
      <w:marLeft w:val="0"/>
      <w:marRight w:val="0"/>
      <w:marTop w:val="0"/>
      <w:marBottom w:val="0"/>
      <w:divBdr>
        <w:top w:val="none" w:sz="0" w:space="0" w:color="auto"/>
        <w:left w:val="none" w:sz="0" w:space="0" w:color="auto"/>
        <w:bottom w:val="none" w:sz="0" w:space="0" w:color="auto"/>
        <w:right w:val="none" w:sz="0" w:space="0" w:color="auto"/>
      </w:divBdr>
    </w:div>
    <w:div w:id="625355306">
      <w:bodyDiv w:val="1"/>
      <w:marLeft w:val="0"/>
      <w:marRight w:val="0"/>
      <w:marTop w:val="0"/>
      <w:marBottom w:val="0"/>
      <w:divBdr>
        <w:top w:val="none" w:sz="0" w:space="0" w:color="auto"/>
        <w:left w:val="none" w:sz="0" w:space="0" w:color="auto"/>
        <w:bottom w:val="none" w:sz="0" w:space="0" w:color="auto"/>
        <w:right w:val="none" w:sz="0" w:space="0" w:color="auto"/>
      </w:divBdr>
    </w:div>
    <w:div w:id="104636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FE433-774E-4567-9580-CFE3AE36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2950</Words>
  <Characters>16820</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19731</CharactersWithSpaces>
  <SharedDoc>false</SharedDoc>
  <HLinks>
    <vt:vector size="36" baseType="variant">
      <vt:variant>
        <vt:i4>917522</vt:i4>
      </vt:variant>
      <vt:variant>
        <vt:i4>15</vt:i4>
      </vt:variant>
      <vt:variant>
        <vt:i4>0</vt:i4>
      </vt:variant>
      <vt:variant>
        <vt:i4>5</vt:i4>
      </vt:variant>
      <vt:variant>
        <vt:lpwstr/>
      </vt:variant>
      <vt:variant>
        <vt:lpwstr>bookmark1</vt:lpwstr>
      </vt:variant>
      <vt:variant>
        <vt:i4>917522</vt:i4>
      </vt:variant>
      <vt:variant>
        <vt:i4>12</vt:i4>
      </vt:variant>
      <vt:variant>
        <vt:i4>0</vt:i4>
      </vt:variant>
      <vt:variant>
        <vt:i4>5</vt:i4>
      </vt:variant>
      <vt:variant>
        <vt:lpwstr/>
      </vt:variant>
      <vt:variant>
        <vt:lpwstr>bookmark3</vt:lpwstr>
      </vt:variant>
      <vt:variant>
        <vt:i4>917522</vt:i4>
      </vt:variant>
      <vt:variant>
        <vt:i4>9</vt:i4>
      </vt:variant>
      <vt:variant>
        <vt:i4>0</vt:i4>
      </vt:variant>
      <vt:variant>
        <vt:i4>5</vt:i4>
      </vt:variant>
      <vt:variant>
        <vt:lpwstr/>
      </vt:variant>
      <vt:variant>
        <vt:lpwstr>bookmark2</vt:lpwstr>
      </vt:variant>
      <vt:variant>
        <vt:i4>917522</vt:i4>
      </vt:variant>
      <vt:variant>
        <vt:i4>6</vt:i4>
      </vt:variant>
      <vt:variant>
        <vt:i4>0</vt:i4>
      </vt:variant>
      <vt:variant>
        <vt:i4>5</vt:i4>
      </vt:variant>
      <vt:variant>
        <vt:lpwstr/>
      </vt:variant>
      <vt:variant>
        <vt:lpwstr>bookmark0</vt:lpwstr>
      </vt:variant>
      <vt:variant>
        <vt:i4>3539012</vt:i4>
      </vt:variant>
      <vt:variant>
        <vt:i4>3</vt:i4>
      </vt:variant>
      <vt:variant>
        <vt:i4>0</vt:i4>
      </vt:variant>
      <vt:variant>
        <vt:i4>5</vt:i4>
      </vt:variant>
      <vt:variant>
        <vt:lpwstr>mailto:cm.gelbison@legalmail.it</vt:lpwstr>
      </vt:variant>
      <vt:variant>
        <vt:lpwstr/>
      </vt:variant>
      <vt:variant>
        <vt:i4>8060934</vt:i4>
      </vt:variant>
      <vt:variant>
        <vt:i4>0</vt:i4>
      </vt:variant>
      <vt:variant>
        <vt:i4>0</vt:i4>
      </vt:variant>
      <vt:variant>
        <vt:i4>5</vt:i4>
      </vt:variant>
      <vt:variant>
        <vt:lpwstr>mailto:gelbison.llpp@libero.it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MACINA DOMENICO</dc:creator>
  <cp:lastModifiedBy>User</cp:lastModifiedBy>
  <cp:revision>5</cp:revision>
  <cp:lastPrinted>2016-06-15T07:42:00Z</cp:lastPrinted>
  <dcterms:created xsi:type="dcterms:W3CDTF">2024-09-02T07:29:00Z</dcterms:created>
  <dcterms:modified xsi:type="dcterms:W3CDTF">2024-09-02T12:53:00Z</dcterms:modified>
</cp:coreProperties>
</file>